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95" w:rsidRDefault="00F85995">
      <w:pPr>
        <w:widowControl w:val="0"/>
        <w:snapToGrid w:val="0"/>
        <w:spacing w:line="460" w:lineRule="exact"/>
        <w:jc w:val="center"/>
        <w:rPr>
          <w:rFonts w:ascii="宋体" w:hAnsi="宋体"/>
          <w:b/>
          <w:sz w:val="44"/>
          <w:szCs w:val="44"/>
        </w:rPr>
      </w:pPr>
    </w:p>
    <w:p w:rsidR="00F85995" w:rsidRDefault="00B229B6">
      <w:pPr>
        <w:widowControl w:val="0"/>
        <w:snapToGrid w:val="0"/>
        <w:spacing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广东财经</w:t>
      </w:r>
      <w:r>
        <w:rPr>
          <w:rFonts w:ascii="宋体" w:hAnsi="宋体"/>
          <w:b/>
          <w:sz w:val="44"/>
          <w:szCs w:val="44"/>
        </w:rPr>
        <w:t>大学</w:t>
      </w:r>
      <w:r>
        <w:rPr>
          <w:rFonts w:ascii="宋体" w:hAnsi="宋体" w:hint="eastAsia"/>
          <w:b/>
          <w:sz w:val="44"/>
          <w:szCs w:val="44"/>
        </w:rPr>
        <w:t>本科学生军训荣誉证书采购项目询价文件</w:t>
      </w:r>
    </w:p>
    <w:p w:rsidR="00F85995" w:rsidRDefault="00F85995">
      <w:pPr>
        <w:widowControl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F85995" w:rsidRDefault="00B229B6">
      <w:pPr>
        <w:widowControl w:val="0"/>
        <w:snapToGrid w:val="0"/>
        <w:spacing w:line="360" w:lineRule="auto"/>
        <w:ind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根据《广东财经大学校内分散采购实施办法（试行）》有关规定，我校拟通过简易询价采购方式选定一家供应商负责提供</w:t>
      </w:r>
      <w:r>
        <w:rPr>
          <w:rFonts w:ascii="宋体" w:hAnsi="宋体" w:cs="Tahoma" w:hint="eastAsia"/>
          <w:b/>
          <w:sz w:val="24"/>
          <w:u w:val="single"/>
        </w:rPr>
        <w:t>军训</w:t>
      </w:r>
      <w:r>
        <w:rPr>
          <w:b/>
          <w:u w:val="single"/>
        </w:rPr>
        <w:t>荣誉证书</w:t>
      </w:r>
      <w:r>
        <w:rPr>
          <w:rFonts w:ascii="宋体" w:hAnsi="宋体" w:cs="Tahoma" w:hint="eastAsia"/>
          <w:b/>
          <w:sz w:val="24"/>
          <w:u w:val="single"/>
        </w:rPr>
        <w:t>及相关服务</w:t>
      </w:r>
      <w:r>
        <w:rPr>
          <w:rFonts w:ascii="宋体" w:hAnsi="宋体" w:cs="Tahoma" w:hint="eastAsia"/>
          <w:sz w:val="24"/>
        </w:rPr>
        <w:t>，欢迎符合资格条件的单位前来报价。具体询价内容如下：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项目编号</w:t>
      </w:r>
      <w:r>
        <w:rPr>
          <w:rFonts w:ascii="宋体" w:hAnsi="宋体" w:hint="eastAsia"/>
          <w:b/>
          <w:kern w:val="2"/>
          <w:sz w:val="24"/>
          <w:szCs w:val="24"/>
        </w:rPr>
        <w:t>:</w:t>
      </w:r>
      <w:r>
        <w:t xml:space="preserve"> FA-201910-008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项目名称：</w:t>
      </w:r>
      <w:r>
        <w:t>本科学生军训荣誉证书采购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采购预算：</w:t>
      </w:r>
      <w:r>
        <w:rPr>
          <w:rFonts w:ascii="宋体" w:hAnsi="宋体" w:hint="eastAsia"/>
          <w:bCs/>
          <w:kern w:val="2"/>
          <w:sz w:val="24"/>
          <w:szCs w:val="24"/>
        </w:rPr>
        <w:t>27</w:t>
      </w:r>
      <w:r>
        <w:rPr>
          <w:rFonts w:ascii="宋体" w:hAnsi="宋体" w:hint="eastAsia"/>
          <w:bCs/>
          <w:kern w:val="2"/>
          <w:sz w:val="24"/>
          <w:szCs w:val="24"/>
        </w:rPr>
        <w:t>,</w:t>
      </w:r>
      <w:r>
        <w:rPr>
          <w:rFonts w:ascii="宋体" w:hAnsi="宋体" w:hint="eastAsia"/>
          <w:bCs/>
          <w:kern w:val="2"/>
          <w:sz w:val="24"/>
          <w:szCs w:val="24"/>
        </w:rPr>
        <w:t>9</w:t>
      </w:r>
      <w:bookmarkStart w:id="0" w:name="_GoBack"/>
      <w:bookmarkEnd w:id="0"/>
      <w:r>
        <w:rPr>
          <w:rFonts w:ascii="宋体" w:hAnsi="宋体" w:hint="eastAsia"/>
          <w:bCs/>
          <w:kern w:val="2"/>
          <w:sz w:val="24"/>
          <w:szCs w:val="24"/>
        </w:rPr>
        <w:t>00</w:t>
      </w:r>
      <w:r>
        <w:rPr>
          <w:rFonts w:ascii="宋体" w:hAnsi="宋体" w:hint="eastAsia"/>
          <w:bCs/>
          <w:kern w:val="2"/>
          <w:sz w:val="24"/>
          <w:szCs w:val="24"/>
        </w:rPr>
        <w:t>元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需求清单及要求</w:t>
      </w:r>
    </w:p>
    <w:p w:rsidR="00F85995" w:rsidRDefault="00B229B6">
      <w:pPr>
        <w:widowControl w:val="0"/>
        <w:adjustRightInd w:val="0"/>
        <w:snapToGrid w:val="0"/>
        <w:spacing w:line="360" w:lineRule="auto"/>
        <w:ind w:left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1</w:t>
      </w:r>
      <w:r>
        <w:rPr>
          <w:rFonts w:ascii="宋体" w:hAnsi="宋体" w:hint="eastAsia"/>
          <w:b/>
          <w:kern w:val="2"/>
          <w:sz w:val="24"/>
          <w:szCs w:val="24"/>
        </w:rPr>
        <w:t>、采购清单</w:t>
      </w:r>
    </w:p>
    <w:tbl>
      <w:tblPr>
        <w:tblW w:w="8508" w:type="dxa"/>
        <w:jc w:val="center"/>
        <w:tblLayout w:type="fixed"/>
        <w:tblLook w:val="0000"/>
      </w:tblPr>
      <w:tblGrid>
        <w:gridCol w:w="741"/>
        <w:gridCol w:w="852"/>
        <w:gridCol w:w="1406"/>
        <w:gridCol w:w="1559"/>
        <w:gridCol w:w="1276"/>
        <w:gridCol w:w="1337"/>
        <w:gridCol w:w="1337"/>
      </w:tblGrid>
      <w:tr w:rsidR="00F85995">
        <w:tblPrEx>
          <w:tblCellMar>
            <w:top w:w="0" w:type="dxa"/>
            <w:bottom w:w="0" w:type="dxa"/>
          </w:tblCellMar>
        </w:tblPrEx>
        <w:trPr>
          <w:trHeight w:val="555"/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尺寸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产品描述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:rsidR="00F85995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荣誉证书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外壳</w:t>
            </w:r>
            <w:r>
              <w:rPr>
                <w:rFonts w:ascii="Calibri" w:hAnsi="Calibri" w:cs="Calibri" w:hint="eastAsia"/>
                <w:szCs w:val="21"/>
              </w:rPr>
              <w:t>合上</w:t>
            </w:r>
            <w:r>
              <w:rPr>
                <w:rFonts w:ascii="Calibri" w:hAnsi="Calibri" w:cs="Calibri" w:hint="eastAsia"/>
                <w:szCs w:val="21"/>
              </w:rPr>
              <w:t>尺寸：</w:t>
            </w:r>
            <w:r>
              <w:rPr>
                <w:rFonts w:ascii="Calibri" w:hAnsi="Calibri" w:cs="Calibri" w:hint="eastAsia"/>
                <w:szCs w:val="21"/>
              </w:rPr>
              <w:t>21.5</w:t>
            </w:r>
            <w:r>
              <w:rPr>
                <w:rFonts w:ascii="Calibri" w:hAnsi="Calibri" w:cs="Calibri" w:hint="eastAsia"/>
                <w:szCs w:val="21"/>
              </w:rPr>
              <w:t>*2</w:t>
            </w:r>
            <w:r>
              <w:rPr>
                <w:rFonts w:ascii="Calibri" w:hAnsi="Calibri" w:cs="Calibri" w:hint="eastAsia"/>
                <w:szCs w:val="21"/>
              </w:rPr>
              <w:t>9</w:t>
            </w:r>
            <w:r>
              <w:rPr>
                <w:rFonts w:ascii="Calibri" w:hAnsi="Calibri" w:cs="Calibri" w:hint="eastAsia"/>
                <w:szCs w:val="21"/>
              </w:rPr>
              <w:t>.</w:t>
            </w:r>
            <w:r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 w:hint="eastAsia"/>
                <w:szCs w:val="21"/>
              </w:rPr>
              <w:t>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</w:t>
            </w:r>
            <w:r>
              <w:rPr>
                <w:rFonts w:ascii="Calibri" w:hAnsi="Calibri" w:cs="Calibri" w:hint="eastAsia"/>
                <w:szCs w:val="21"/>
              </w:rPr>
              <w:t>、封套颜色：大红；</w:t>
            </w:r>
            <w:r>
              <w:rPr>
                <w:rFonts w:ascii="Calibri" w:hAnsi="Calibri" w:cs="Calibri" w:hint="eastAsia"/>
                <w:szCs w:val="21"/>
              </w:rPr>
              <w:t>2</w:t>
            </w:r>
            <w:r>
              <w:rPr>
                <w:rFonts w:ascii="Calibri" w:hAnsi="Calibri" w:cs="Calibri" w:hint="eastAsia"/>
                <w:szCs w:val="21"/>
              </w:rPr>
              <w:t>、封套材质：高档</w:t>
            </w:r>
            <w:r>
              <w:rPr>
                <w:rFonts w:ascii="Calibri" w:hAnsi="Calibri" w:cs="Calibri" w:hint="eastAsia"/>
                <w:szCs w:val="21"/>
              </w:rPr>
              <w:t>PU</w:t>
            </w:r>
            <w:r>
              <w:rPr>
                <w:rFonts w:ascii="Calibri" w:hAnsi="Calibri" w:cs="Calibri" w:hint="eastAsia"/>
                <w:szCs w:val="21"/>
              </w:rPr>
              <w:t>皮；</w:t>
            </w:r>
            <w:r>
              <w:rPr>
                <w:rFonts w:ascii="Calibri" w:hAnsi="Calibri" w:cs="Calibri" w:hint="eastAsia"/>
                <w:szCs w:val="21"/>
              </w:rPr>
              <w:t>3</w:t>
            </w:r>
            <w:r>
              <w:rPr>
                <w:rFonts w:ascii="Calibri" w:hAnsi="Calibri" w:cs="Calibri" w:hint="eastAsia"/>
                <w:szCs w:val="21"/>
              </w:rPr>
              <w:t>、封面文字图案制作工艺：浮雕烫金；</w:t>
            </w:r>
            <w:r>
              <w:rPr>
                <w:rFonts w:ascii="Calibri" w:hAnsi="Calibri" w:cs="Calibri" w:hint="eastAsia"/>
                <w:szCs w:val="21"/>
              </w:rPr>
              <w:t>4</w:t>
            </w:r>
            <w:r>
              <w:rPr>
                <w:rFonts w:ascii="Calibri" w:hAnsi="Calibri" w:cs="Calibri" w:hint="eastAsia"/>
                <w:szCs w:val="21"/>
              </w:rPr>
              <w:t>、封面印制：“荣誉证书”字样；</w:t>
            </w:r>
            <w:r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 w:hint="eastAsia"/>
                <w:szCs w:val="21"/>
              </w:rPr>
              <w:t>、封套金属包角；</w:t>
            </w:r>
            <w:r>
              <w:rPr>
                <w:rFonts w:ascii="Calibri" w:hAnsi="Calibri" w:cs="Calibri" w:hint="eastAsia"/>
                <w:szCs w:val="21"/>
              </w:rPr>
              <w:t>6</w:t>
            </w:r>
            <w:r>
              <w:rPr>
                <w:rFonts w:ascii="Calibri" w:hAnsi="Calibri" w:cs="Calibri" w:hint="eastAsia"/>
                <w:szCs w:val="21"/>
              </w:rPr>
              <w:t>、提供合适尺寸</w:t>
            </w:r>
            <w:r>
              <w:rPr>
                <w:rFonts w:ascii="Calibri" w:hAnsi="Calibri" w:cs="Calibri" w:hint="eastAsia"/>
                <w:szCs w:val="21"/>
              </w:rPr>
              <w:t>浅红</w:t>
            </w:r>
            <w:r>
              <w:rPr>
                <w:rFonts w:ascii="Calibri" w:hAnsi="Calibri" w:cs="Calibri" w:hint="eastAsia"/>
                <w:szCs w:val="21"/>
              </w:rPr>
              <w:t>色内页，内页四角以丝带固定，内页荣誉证书文字以烫金字体印制；</w:t>
            </w:r>
            <w:r>
              <w:rPr>
                <w:rFonts w:ascii="Calibri" w:hAnsi="Calibri" w:cs="Calibri" w:hint="eastAsia"/>
                <w:szCs w:val="21"/>
              </w:rPr>
              <w:t>7</w:t>
            </w:r>
            <w:r>
              <w:rPr>
                <w:rFonts w:ascii="Calibri" w:hAnsi="Calibri" w:cs="Calibri" w:hint="eastAsia"/>
                <w:szCs w:val="21"/>
              </w:rPr>
              <w:t>、内页为</w:t>
            </w:r>
            <w:r>
              <w:rPr>
                <w:rFonts w:ascii="Calibri" w:hAnsi="Calibri" w:cs="Calibri" w:hint="eastAsia"/>
                <w:szCs w:val="21"/>
              </w:rPr>
              <w:t>150</w:t>
            </w:r>
            <w:r>
              <w:rPr>
                <w:rFonts w:ascii="Calibri" w:hAnsi="Calibri" w:cs="Calibri" w:hint="eastAsia"/>
                <w:szCs w:val="21"/>
              </w:rPr>
              <w:t>克高档</w:t>
            </w:r>
            <w:r>
              <w:rPr>
                <w:rFonts w:ascii="Calibri" w:hAnsi="Calibri" w:cs="Calibri" w:hint="eastAsia"/>
                <w:szCs w:val="21"/>
              </w:rPr>
              <w:t>双胶</w:t>
            </w:r>
            <w:r>
              <w:rPr>
                <w:rFonts w:ascii="Calibri" w:hAnsi="Calibri" w:cs="Calibri" w:hint="eastAsia"/>
                <w:szCs w:val="21"/>
              </w:rPr>
              <w:t>纸。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6200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本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根据学生名单对</w:t>
            </w:r>
            <w:r>
              <w:rPr>
                <w:rFonts w:ascii="Calibri" w:hAnsi="Calibri" w:cs="Calibri" w:hint="eastAsia"/>
                <w:szCs w:val="21"/>
              </w:rPr>
              <w:t>证书内页内容</w:t>
            </w:r>
            <w:r>
              <w:rPr>
                <w:rFonts w:ascii="Calibri" w:hAnsi="Calibri" w:cs="Calibri" w:hint="eastAsia"/>
                <w:szCs w:val="21"/>
              </w:rPr>
              <w:t>提供</w:t>
            </w:r>
            <w:r>
              <w:rPr>
                <w:rFonts w:ascii="Calibri" w:hAnsi="Calibri" w:cs="Calibri" w:hint="eastAsia"/>
                <w:szCs w:val="21"/>
              </w:rPr>
              <w:t>打印服务</w:t>
            </w:r>
          </w:p>
        </w:tc>
      </w:tr>
    </w:tbl>
    <w:p w:rsidR="00F85995" w:rsidRDefault="00F85995">
      <w:pPr>
        <w:widowControl w:val="0"/>
        <w:adjustRightInd w:val="0"/>
        <w:snapToGrid w:val="0"/>
        <w:spacing w:line="360" w:lineRule="auto"/>
        <w:ind w:left="482"/>
        <w:rPr>
          <w:rFonts w:ascii="宋体" w:hAnsi="宋体"/>
          <w:b/>
          <w:kern w:val="2"/>
          <w:sz w:val="24"/>
          <w:szCs w:val="24"/>
        </w:rPr>
      </w:pPr>
    </w:p>
    <w:p w:rsidR="00F85995" w:rsidRDefault="00B229B6">
      <w:pPr>
        <w:widowControl w:val="0"/>
        <w:adjustRightInd w:val="0"/>
        <w:snapToGrid w:val="0"/>
        <w:spacing w:line="360" w:lineRule="auto"/>
        <w:ind w:left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2</w:t>
      </w:r>
      <w:r>
        <w:rPr>
          <w:rFonts w:ascii="宋体" w:hAnsi="宋体" w:hint="eastAsia"/>
          <w:b/>
          <w:kern w:val="2"/>
          <w:sz w:val="24"/>
          <w:szCs w:val="24"/>
        </w:rPr>
        <w:t>、其他技术（或服务）要求</w:t>
      </w:r>
      <w:r>
        <w:rPr>
          <w:rFonts w:ascii="宋体" w:hAnsi="宋体" w:hint="eastAsia"/>
          <w:b/>
          <w:i/>
          <w:kern w:val="2"/>
          <w:sz w:val="24"/>
          <w:szCs w:val="24"/>
        </w:rPr>
        <w:t>（如有）</w:t>
      </w:r>
    </w:p>
    <w:p w:rsidR="00F85995" w:rsidRDefault="00B229B6">
      <w:pPr>
        <w:widowControl w:val="0"/>
        <w:adjustRightInd w:val="0"/>
        <w:snapToGrid w:val="0"/>
        <w:spacing w:line="360" w:lineRule="auto"/>
        <w:ind w:left="482"/>
        <w:rPr>
          <w:rFonts w:ascii="宋体" w:hAnsi="宋体"/>
          <w:i/>
          <w:kern w:val="2"/>
          <w:sz w:val="24"/>
          <w:szCs w:val="24"/>
          <w:u w:val="single"/>
        </w:rPr>
      </w:pPr>
      <w:r>
        <w:rPr>
          <w:rFonts w:ascii="宋体" w:hAnsi="宋体" w:hint="eastAsia"/>
          <w:b/>
          <w:kern w:val="2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i/>
          <w:kern w:val="2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i/>
          <w:kern w:val="2"/>
          <w:sz w:val="24"/>
          <w:szCs w:val="24"/>
          <w:u w:val="single"/>
        </w:rPr>
        <w:t>（如：技术服务人员要求、售后服务等）。</w:t>
      </w:r>
    </w:p>
    <w:p w:rsidR="00F85995" w:rsidRDefault="00F85995">
      <w:pPr>
        <w:widowControl w:val="0"/>
        <w:adjustRightInd w:val="0"/>
        <w:snapToGrid w:val="0"/>
        <w:spacing w:line="360" w:lineRule="auto"/>
        <w:rPr>
          <w:rFonts w:ascii="宋体" w:hAnsi="宋体"/>
          <w:b/>
          <w:kern w:val="2"/>
          <w:sz w:val="24"/>
          <w:szCs w:val="24"/>
          <w:u w:val="single"/>
        </w:rPr>
      </w:pP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送货要求</w:t>
      </w:r>
    </w:p>
    <w:p w:rsidR="00F85995" w:rsidRDefault="00B229B6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lastRenderedPageBreak/>
        <w:t>交货地点：广东财经大学</w:t>
      </w:r>
      <w:r>
        <w:rPr>
          <w:rFonts w:ascii="宋体" w:hAnsi="宋体" w:cs="Tahoma" w:hint="eastAsia"/>
          <w:sz w:val="24"/>
          <w:u w:val="single"/>
        </w:rPr>
        <w:t>学工部</w:t>
      </w:r>
      <w:r>
        <w:rPr>
          <w:rFonts w:ascii="宋体" w:hAnsi="宋体" w:cs="Tahoma" w:hint="eastAsia"/>
          <w:sz w:val="24"/>
        </w:rPr>
        <w:t>。</w:t>
      </w:r>
    </w:p>
    <w:p w:rsidR="00F85995" w:rsidRDefault="00B229B6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交货期：合同生效之内起</w:t>
      </w:r>
      <w:r>
        <w:rPr>
          <w:rFonts w:ascii="宋体" w:hAnsi="宋体" w:cs="Tahoma" w:hint="eastAsia"/>
          <w:sz w:val="24"/>
          <w:u w:val="single"/>
        </w:rPr>
        <w:t xml:space="preserve"> 3 </w:t>
      </w:r>
      <w:r>
        <w:rPr>
          <w:rFonts w:ascii="宋体" w:hAnsi="宋体" w:cs="Tahoma" w:hint="eastAsia"/>
          <w:sz w:val="24"/>
        </w:rPr>
        <w:t>个日历天内</w:t>
      </w:r>
    </w:p>
    <w:p w:rsidR="00F85995" w:rsidRDefault="00B229B6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送货要求：送到各使用部门指定的地点，并负责安装调试好。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支付方式</w:t>
      </w:r>
    </w:p>
    <w:p w:rsidR="00F85995" w:rsidRDefault="00B229B6">
      <w:pPr>
        <w:adjustRightInd w:val="0"/>
        <w:snapToGrid w:val="0"/>
        <w:spacing w:line="360" w:lineRule="auto"/>
        <w:ind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乙方完成合同约定的采购和服务内容，且甲方收齐乙方送货单、验收单、发票后</w:t>
      </w:r>
      <w:r>
        <w:rPr>
          <w:rFonts w:ascii="宋体" w:hAnsi="宋体" w:cs="Tahoma" w:hint="eastAsia"/>
          <w:sz w:val="24"/>
        </w:rPr>
        <w:t>10</w:t>
      </w:r>
      <w:r>
        <w:rPr>
          <w:rFonts w:ascii="宋体" w:hAnsi="宋体" w:cs="Tahoma" w:hint="eastAsia"/>
          <w:sz w:val="24"/>
        </w:rPr>
        <w:t>个工作日内向乙方支付</w:t>
      </w:r>
      <w:r>
        <w:rPr>
          <w:rFonts w:ascii="宋体" w:hAnsi="宋体" w:cs="Tahoma" w:hint="eastAsia"/>
          <w:sz w:val="24"/>
        </w:rPr>
        <w:t>100%</w:t>
      </w:r>
      <w:r>
        <w:rPr>
          <w:rFonts w:ascii="宋体" w:hAnsi="宋体" w:cs="Tahoma" w:hint="eastAsia"/>
          <w:sz w:val="24"/>
        </w:rPr>
        <w:t>合同款项。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报价文件内容</w:t>
      </w:r>
    </w:p>
    <w:p w:rsidR="00F85995" w:rsidRDefault="00B229B6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按要求提交加盖报价供应商公章的《报价声明》。</w:t>
      </w:r>
    </w:p>
    <w:p w:rsidR="00F85995" w:rsidRDefault="00B229B6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按要求提交加盖报价供应商公章的《报价明细表》、《报价一览表》。</w:t>
      </w:r>
    </w:p>
    <w:p w:rsidR="00F85995" w:rsidRDefault="00B229B6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提交企业法人《营业执照》副本或事业单位法人证书或法人登记证书复印件，并加盖报价供应商公章。</w:t>
      </w:r>
    </w:p>
    <w:p w:rsidR="00F85995" w:rsidRDefault="00B229B6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按要求提交法定代表人证明书、授权委托书。</w:t>
      </w:r>
    </w:p>
    <w:p w:rsidR="00F85995" w:rsidRDefault="00B229B6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  <w:szCs w:val="24"/>
        </w:rPr>
      </w:pPr>
      <w:r>
        <w:rPr>
          <w:rFonts w:hint="eastAsia"/>
          <w:sz w:val="24"/>
          <w:szCs w:val="24"/>
        </w:rPr>
        <w:t>证书样本一本</w:t>
      </w:r>
    </w:p>
    <w:p w:rsidR="00F85995" w:rsidRDefault="00B229B6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提交本项目要求的其他技术（或服务）响应文件，并加盖报价供应商公章。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项目报价要求：</w:t>
      </w:r>
    </w:p>
    <w:p w:rsidR="00F85995" w:rsidRDefault="00B229B6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各供应商报价应为一次性报价，否则为无效报价。</w:t>
      </w:r>
      <w:r>
        <w:rPr>
          <w:rFonts w:ascii="宋体" w:hAnsi="宋体" w:cs="Tahoma" w:hint="eastAsia"/>
          <w:sz w:val="24"/>
        </w:rPr>
        <w:t xml:space="preserve"> </w:t>
      </w:r>
    </w:p>
    <w:p w:rsidR="00F85995" w:rsidRDefault="00B229B6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报价供应商只能提供一份报价方案，否则为无效报价。</w:t>
      </w:r>
    </w:p>
    <w:p w:rsidR="00F85995" w:rsidRDefault="00B229B6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报价文件不符合要求者视为无效报价。</w:t>
      </w:r>
    </w:p>
    <w:p w:rsidR="00F85995" w:rsidRDefault="00B229B6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供应商报价超过预算金额的视为无效报价。</w:t>
      </w:r>
    </w:p>
    <w:p w:rsidR="00F85995" w:rsidRDefault="00B229B6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本次询价须满足</w:t>
      </w:r>
      <w:r>
        <w:rPr>
          <w:rFonts w:ascii="宋体" w:hAnsi="宋体" w:cs="Tahoma" w:hint="eastAsia"/>
          <w:sz w:val="24"/>
        </w:rPr>
        <w:t>3</w:t>
      </w:r>
      <w:r>
        <w:rPr>
          <w:rFonts w:ascii="宋体" w:hAnsi="宋体" w:cs="Tahoma" w:hint="eastAsia"/>
          <w:sz w:val="24"/>
        </w:rPr>
        <w:t>家或以上供应商提交报价；若不足三家，本次询价失败。</w:t>
      </w:r>
    </w:p>
    <w:p w:rsidR="00F85995" w:rsidRDefault="00B229B6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无论询价结果如何，供应商应承担准备文件和递交文件所发生的任何成本和费用。</w:t>
      </w:r>
    </w:p>
    <w:p w:rsidR="00F85995" w:rsidRDefault="00B229B6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供应商所递交的报价文件须密封完好。采购人拒收没有密封完好的报价文件。</w:t>
      </w:r>
    </w:p>
    <w:p w:rsidR="00F85995" w:rsidRDefault="00B229B6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递交了报价文件但不参加唱价的供应商，视为默认唱价结果。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确定成交供应商原则</w:t>
      </w:r>
    </w:p>
    <w:p w:rsidR="00F85995" w:rsidRDefault="00B229B6">
      <w:pPr>
        <w:widowControl w:val="0"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在通过资格性与符合性审查、满足技术（或服务）需求的基础上，按照</w:t>
      </w:r>
      <w:r>
        <w:rPr>
          <w:rFonts w:ascii="宋体" w:hAnsi="宋体" w:cs="Tahoma" w:hint="eastAsia"/>
          <w:b/>
          <w:sz w:val="24"/>
          <w:u w:val="single"/>
        </w:rPr>
        <w:t>报价最低原则</w:t>
      </w:r>
      <w:r>
        <w:rPr>
          <w:rFonts w:ascii="宋体" w:hAnsi="宋体" w:cs="Tahoma" w:hint="eastAsia"/>
          <w:sz w:val="24"/>
        </w:rPr>
        <w:t>确定成交供应商。有效报价最低的的供应商为第一成交供应商，有效报价第二低的供应商为第二成交供应商，有效报价第三低的供应商为第三成交供应商。</w:t>
      </w:r>
    </w:p>
    <w:p w:rsidR="00F85995" w:rsidRDefault="00B229B6">
      <w:pPr>
        <w:widowControl w:val="0"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sz w:val="24"/>
        </w:rPr>
      </w:pPr>
      <w:r>
        <w:rPr>
          <w:rFonts w:ascii="宋体" w:hAnsi="宋体" w:hint="eastAsia"/>
          <w:sz w:val="24"/>
          <w:szCs w:val="24"/>
        </w:rPr>
        <w:t>当出现相同报价时，</w:t>
      </w:r>
      <w:r>
        <w:rPr>
          <w:rFonts w:ascii="宋体" w:hAnsi="宋体" w:hint="eastAsia"/>
          <w:bCs/>
          <w:sz w:val="24"/>
          <w:szCs w:val="24"/>
        </w:rPr>
        <w:t>按递交报价文件的</w:t>
      </w:r>
      <w:r>
        <w:rPr>
          <w:rFonts w:ascii="宋体" w:hAnsi="宋体" w:hint="eastAsia"/>
          <w:b/>
          <w:bCs/>
          <w:sz w:val="24"/>
          <w:szCs w:val="24"/>
        </w:rPr>
        <w:t>签到</w:t>
      </w:r>
      <w:r>
        <w:rPr>
          <w:rFonts w:ascii="宋体" w:hAnsi="宋体" w:hint="eastAsia"/>
          <w:bCs/>
          <w:sz w:val="24"/>
          <w:szCs w:val="24"/>
        </w:rPr>
        <w:t>先后顺序，由相同报价的供应商从号码箱中随机抽取一个乒乓球，以乒乓球上标注的号码数作为相同报价的供应商的排名</w:t>
      </w:r>
      <w:r>
        <w:rPr>
          <w:rFonts w:ascii="宋体" w:hAnsi="宋体" w:hint="eastAsia"/>
          <w:bCs/>
          <w:sz w:val="24"/>
          <w:szCs w:val="24"/>
        </w:rPr>
        <w:lastRenderedPageBreak/>
        <w:t>顺序（从小到大）。</w:t>
      </w:r>
    </w:p>
    <w:p w:rsidR="00F85995" w:rsidRDefault="00B229B6">
      <w:pPr>
        <w:widowControl w:val="0"/>
        <w:numPr>
          <w:ilvl w:val="0"/>
          <w:numId w:val="5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Tahoma"/>
          <w:color w:val="auto"/>
          <w:sz w:val="24"/>
        </w:rPr>
      </w:pPr>
      <w:r>
        <w:rPr>
          <w:rFonts w:ascii="宋体" w:hAnsi="宋体" w:cs="Tahoma" w:hint="eastAsia"/>
          <w:color w:val="auto"/>
          <w:sz w:val="24"/>
        </w:rPr>
        <w:t>若</w:t>
      </w:r>
      <w:r>
        <w:rPr>
          <w:rFonts w:ascii="宋体" w:hAnsi="宋体" w:hint="eastAsia"/>
          <w:sz w:val="24"/>
          <w:szCs w:val="24"/>
        </w:rPr>
        <w:t>成交</w:t>
      </w:r>
      <w:r>
        <w:rPr>
          <w:rFonts w:ascii="宋体" w:hAnsi="宋体" w:cs="Tahoma" w:hint="eastAsia"/>
          <w:color w:val="auto"/>
          <w:sz w:val="24"/>
        </w:rPr>
        <w:t>供应商放弃成交资格或不按照学校采购制度的规定签订合同或</w:t>
      </w:r>
      <w:r>
        <w:rPr>
          <w:rFonts w:ascii="宋体" w:hAnsi="宋体" w:cs="Tahoma" w:hint="eastAsia"/>
          <w:color w:val="auto"/>
          <w:sz w:val="24"/>
        </w:rPr>
        <w:t>被采购人单方面解除合同的，采购人有权依照排名先后顺序依次选择其他供应商作为成交供应商。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如果本次供应商报价均超过本项目预算金额，本次询价采购失败。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 w:cs="Tahoma"/>
          <w:sz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报价文件送达时间：</w:t>
      </w:r>
      <w:r>
        <w:rPr>
          <w:rFonts w:ascii="微软雅黑" w:eastAsia="微软雅黑" w:hAnsi="微软雅黑" w:cs="微软雅黑" w:hint="eastAsia"/>
          <w:sz w:val="14"/>
          <w:szCs w:val="14"/>
        </w:rPr>
        <w:t> </w:t>
      </w:r>
      <w:r>
        <w:rPr>
          <w:rFonts w:ascii="宋体" w:hAnsi="宋体" w:cs="Tahoma" w:hint="eastAsia"/>
          <w:sz w:val="24"/>
        </w:rPr>
        <w:t>__2019__</w:t>
      </w:r>
      <w:r>
        <w:rPr>
          <w:rFonts w:ascii="宋体" w:hAnsi="宋体" w:cs="Tahoma" w:hint="eastAsia"/>
          <w:sz w:val="24"/>
        </w:rPr>
        <w:t>年</w:t>
      </w:r>
      <w:r>
        <w:rPr>
          <w:rFonts w:ascii="宋体" w:hAnsi="宋体" w:cs="Tahoma" w:hint="eastAsia"/>
          <w:sz w:val="24"/>
        </w:rPr>
        <w:t>_11_</w:t>
      </w:r>
      <w:r>
        <w:rPr>
          <w:rFonts w:ascii="宋体" w:hAnsi="宋体" w:cs="Tahoma" w:hint="eastAsia"/>
          <w:sz w:val="24"/>
        </w:rPr>
        <w:t>月</w:t>
      </w:r>
      <w:r>
        <w:rPr>
          <w:rFonts w:ascii="宋体" w:hAnsi="宋体" w:cs="Tahoma" w:hint="eastAsia"/>
          <w:sz w:val="24"/>
        </w:rPr>
        <w:t>_4_</w:t>
      </w:r>
      <w:r>
        <w:rPr>
          <w:rFonts w:ascii="宋体" w:hAnsi="宋体" w:cs="Tahoma" w:hint="eastAsia"/>
          <w:sz w:val="24"/>
        </w:rPr>
        <w:t>日（星期一）上午</w:t>
      </w:r>
      <w:r>
        <w:rPr>
          <w:rFonts w:ascii="宋体" w:hAnsi="宋体" w:cs="Tahoma" w:hint="eastAsia"/>
          <w:sz w:val="24"/>
        </w:rPr>
        <w:t>9</w:t>
      </w:r>
      <w:r>
        <w:rPr>
          <w:rFonts w:ascii="宋体" w:hAnsi="宋体" w:cs="Tahoma" w:hint="eastAsia"/>
          <w:sz w:val="24"/>
        </w:rPr>
        <w:t>：</w:t>
      </w:r>
      <w:r>
        <w:rPr>
          <w:rFonts w:ascii="宋体" w:hAnsi="宋体" w:cs="Tahoma" w:hint="eastAsia"/>
          <w:sz w:val="24"/>
        </w:rPr>
        <w:t>00</w:t>
      </w:r>
      <w:r>
        <w:rPr>
          <w:rFonts w:ascii="宋体" w:hAnsi="宋体" w:cs="Tahoma" w:hint="eastAsia"/>
          <w:sz w:val="24"/>
        </w:rPr>
        <w:t>—</w:t>
      </w:r>
      <w:r>
        <w:rPr>
          <w:rFonts w:ascii="宋体" w:hAnsi="宋体" w:cs="Tahoma" w:hint="eastAsia"/>
          <w:sz w:val="24"/>
        </w:rPr>
        <w:t>9:30</w:t>
      </w:r>
      <w:r>
        <w:rPr>
          <w:rFonts w:ascii="宋体" w:hAnsi="宋体" w:cs="Tahoma" w:hint="eastAsia"/>
          <w:sz w:val="24"/>
        </w:rPr>
        <w:t>（备注：此日期应与公告截止时间相隔</w:t>
      </w:r>
      <w:r>
        <w:rPr>
          <w:rFonts w:ascii="宋体" w:hAnsi="宋体" w:cs="Tahoma" w:hint="eastAsia"/>
          <w:sz w:val="24"/>
        </w:rPr>
        <w:t>3</w:t>
      </w:r>
      <w:r>
        <w:rPr>
          <w:rFonts w:ascii="宋体" w:hAnsi="宋体" w:cs="Tahoma" w:hint="eastAsia"/>
          <w:sz w:val="24"/>
        </w:rPr>
        <w:t>天以上）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报价文件送达地点：</w:t>
      </w:r>
      <w:r>
        <w:rPr>
          <w:rFonts w:ascii="宋体" w:hAnsi="宋体" w:cs="Tahoma" w:hint="eastAsia"/>
          <w:sz w:val="24"/>
        </w:rPr>
        <w:t>__</w:t>
      </w:r>
      <w:r>
        <w:rPr>
          <w:rFonts w:ascii="宋体" w:hAnsi="宋体" w:cs="Tahoma" w:hint="eastAsia"/>
          <w:sz w:val="24"/>
        </w:rPr>
        <w:t>行政</w:t>
      </w:r>
      <w:r>
        <w:rPr>
          <w:rFonts w:ascii="宋体" w:hAnsi="宋体" w:cs="Tahoma" w:hint="eastAsia"/>
          <w:sz w:val="24"/>
        </w:rPr>
        <w:t>__</w:t>
      </w:r>
      <w:r>
        <w:rPr>
          <w:rFonts w:ascii="宋体" w:hAnsi="宋体" w:cs="Tahoma" w:hint="eastAsia"/>
          <w:sz w:val="24"/>
        </w:rPr>
        <w:t>楼</w:t>
      </w:r>
      <w:r>
        <w:rPr>
          <w:rFonts w:ascii="宋体" w:hAnsi="宋体" w:cs="Tahoma" w:hint="eastAsia"/>
          <w:sz w:val="24"/>
        </w:rPr>
        <w:t>__206_</w:t>
      </w:r>
      <w:r>
        <w:rPr>
          <w:rFonts w:ascii="宋体" w:hAnsi="宋体" w:cs="Tahoma" w:hint="eastAsia"/>
          <w:sz w:val="24"/>
        </w:rPr>
        <w:t>室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询价评审时间：</w:t>
      </w:r>
      <w:r>
        <w:rPr>
          <w:rFonts w:ascii="宋体" w:hAnsi="宋体" w:hint="eastAsia"/>
          <w:b/>
          <w:kern w:val="2"/>
          <w:sz w:val="24"/>
          <w:szCs w:val="24"/>
        </w:rPr>
        <w:t> </w:t>
      </w:r>
      <w:r>
        <w:rPr>
          <w:rFonts w:ascii="宋体" w:hAnsi="宋体" w:cs="Tahoma" w:hint="eastAsia"/>
          <w:sz w:val="24"/>
        </w:rPr>
        <w:t>__2019__</w:t>
      </w:r>
      <w:r>
        <w:rPr>
          <w:rFonts w:ascii="宋体" w:hAnsi="宋体" w:cs="Tahoma" w:hint="eastAsia"/>
          <w:sz w:val="24"/>
        </w:rPr>
        <w:t>年</w:t>
      </w:r>
      <w:r>
        <w:rPr>
          <w:rFonts w:ascii="宋体" w:hAnsi="宋体" w:cs="Tahoma" w:hint="eastAsia"/>
          <w:sz w:val="24"/>
        </w:rPr>
        <w:t>_11_</w:t>
      </w:r>
      <w:r>
        <w:rPr>
          <w:rFonts w:ascii="宋体" w:hAnsi="宋体" w:cs="Tahoma" w:hint="eastAsia"/>
          <w:sz w:val="24"/>
        </w:rPr>
        <w:t>月</w:t>
      </w:r>
      <w:r>
        <w:rPr>
          <w:rFonts w:ascii="宋体" w:hAnsi="宋体" w:cs="Tahoma" w:hint="eastAsia"/>
          <w:sz w:val="24"/>
        </w:rPr>
        <w:t>_4_</w:t>
      </w:r>
      <w:r>
        <w:rPr>
          <w:rFonts w:ascii="宋体" w:hAnsi="宋体" w:cs="Tahoma" w:hint="eastAsia"/>
          <w:sz w:val="24"/>
        </w:rPr>
        <w:t>日（星期</w:t>
      </w:r>
      <w:r>
        <w:rPr>
          <w:rFonts w:ascii="宋体" w:hAnsi="宋体" w:cs="Tahoma" w:hint="eastAsia"/>
          <w:sz w:val="24"/>
        </w:rPr>
        <w:t>_</w:t>
      </w:r>
      <w:r>
        <w:rPr>
          <w:rFonts w:ascii="宋体" w:hAnsi="宋体" w:cs="Tahoma" w:hint="eastAsia"/>
          <w:sz w:val="24"/>
        </w:rPr>
        <w:t>）上午</w:t>
      </w:r>
      <w:r>
        <w:rPr>
          <w:rFonts w:ascii="宋体" w:hAnsi="宋体" w:cs="Tahoma" w:hint="eastAsia"/>
          <w:sz w:val="24"/>
        </w:rPr>
        <w:t>9:30</w:t>
      </w:r>
      <w:r>
        <w:rPr>
          <w:rFonts w:ascii="宋体" w:hAnsi="宋体" w:cs="Tahoma" w:hint="eastAsia"/>
          <w:sz w:val="24"/>
        </w:rPr>
        <w:t>（备注：此日期应与报价文件送达日期一致）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与本项目相关的澄清、更正、成交结果等内容均在学校采购网发布。</w:t>
      </w:r>
    </w:p>
    <w:p w:rsidR="00F85995" w:rsidRDefault="00B229B6">
      <w:pPr>
        <w:widowControl w:val="0"/>
        <w:snapToGrid w:val="0"/>
        <w:spacing w:line="360" w:lineRule="auto"/>
        <w:ind w:firstLineChars="196" w:firstLine="470"/>
        <w:rPr>
          <w:rFonts w:ascii="宋体" w:hAnsi="宋体" w:cs="Tahoma"/>
          <w:sz w:val="24"/>
          <w:u w:val="single"/>
        </w:rPr>
      </w:pPr>
      <w:r>
        <w:rPr>
          <w:rFonts w:ascii="宋体" w:hAnsi="宋体" w:cs="Tahoma" w:hint="eastAsia"/>
          <w:sz w:val="24"/>
        </w:rPr>
        <w:t>联</w:t>
      </w:r>
      <w:r>
        <w:rPr>
          <w:rFonts w:ascii="宋体" w:hAnsi="宋体" w:cs="Tahoma" w:hint="eastAsia"/>
          <w:sz w:val="24"/>
        </w:rPr>
        <w:t xml:space="preserve"> </w:t>
      </w:r>
      <w:r>
        <w:rPr>
          <w:rFonts w:ascii="宋体" w:hAnsi="宋体" w:cs="Tahoma" w:hint="eastAsia"/>
          <w:sz w:val="24"/>
        </w:rPr>
        <w:t>系</w:t>
      </w:r>
      <w:r>
        <w:rPr>
          <w:rFonts w:ascii="宋体" w:hAnsi="宋体" w:cs="Tahoma" w:hint="eastAsia"/>
          <w:sz w:val="24"/>
        </w:rPr>
        <w:t xml:space="preserve"> </w:t>
      </w:r>
      <w:r>
        <w:rPr>
          <w:rFonts w:ascii="宋体" w:hAnsi="宋体" w:cs="Tahoma" w:hint="eastAsia"/>
          <w:sz w:val="24"/>
        </w:rPr>
        <w:t>人：</w:t>
      </w:r>
      <w:r>
        <w:rPr>
          <w:rFonts w:ascii="宋体" w:hAnsi="宋体" w:cs="Tahoma" w:hint="eastAsia"/>
          <w:sz w:val="24"/>
          <w:u w:val="single"/>
        </w:rPr>
        <w:t xml:space="preserve">  </w:t>
      </w:r>
      <w:r>
        <w:rPr>
          <w:rFonts w:ascii="宋体" w:hAnsi="宋体" w:cs="Tahoma" w:hint="eastAsia"/>
          <w:sz w:val="24"/>
          <w:u w:val="single"/>
        </w:rPr>
        <w:t>赵永坚</w:t>
      </w:r>
      <w:r>
        <w:rPr>
          <w:rFonts w:ascii="宋体" w:hAnsi="宋体" w:cs="Tahoma" w:hint="eastAsia"/>
          <w:sz w:val="24"/>
          <w:u w:val="single"/>
        </w:rPr>
        <w:t xml:space="preserve">    </w:t>
      </w:r>
    </w:p>
    <w:p w:rsidR="00F85995" w:rsidRDefault="00B229B6">
      <w:pPr>
        <w:widowControl w:val="0"/>
        <w:snapToGrid w:val="0"/>
        <w:spacing w:line="360" w:lineRule="auto"/>
        <w:ind w:firstLineChars="196" w:firstLine="470"/>
        <w:rPr>
          <w:rFonts w:ascii="宋体" w:hAnsi="宋体" w:cs="Tahoma"/>
          <w:sz w:val="24"/>
          <w:u w:val="single"/>
        </w:rPr>
      </w:pPr>
      <w:r>
        <w:rPr>
          <w:rFonts w:ascii="宋体" w:hAnsi="宋体" w:cs="Tahoma" w:hint="eastAsia"/>
          <w:sz w:val="24"/>
        </w:rPr>
        <w:t>联系电话：</w:t>
      </w:r>
      <w:r>
        <w:rPr>
          <w:rFonts w:ascii="宋体" w:hAnsi="宋体" w:cs="Tahoma" w:hint="eastAsia"/>
          <w:sz w:val="24"/>
          <w:u w:val="single"/>
        </w:rPr>
        <w:t xml:space="preserve">  15622273283   </w:t>
      </w:r>
    </w:p>
    <w:p w:rsidR="00F85995" w:rsidRDefault="00B229B6">
      <w:pPr>
        <w:widowControl w:val="0"/>
        <w:snapToGrid w:val="0"/>
        <w:spacing w:line="360" w:lineRule="auto"/>
        <w:ind w:firstLineChars="196" w:firstLine="47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邮箱：</w:t>
      </w:r>
      <w:r>
        <w:rPr>
          <w:rFonts w:ascii="宋体" w:hAnsi="宋体" w:cs="Tahoma" w:hint="eastAsia"/>
          <w:sz w:val="24"/>
          <w:u w:val="single"/>
        </w:rPr>
        <w:t xml:space="preserve">  47676510@qq.com   </w:t>
      </w:r>
    </w:p>
    <w:p w:rsidR="00F85995" w:rsidRDefault="00B229B6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2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本询价文件未尽事宜的解释权属于广东财经大学。</w:t>
      </w:r>
    </w:p>
    <w:p w:rsidR="00F85995" w:rsidRDefault="00B229B6">
      <w:pPr>
        <w:widowControl w:val="0"/>
        <w:snapToGrid w:val="0"/>
        <w:spacing w:line="360" w:lineRule="auto"/>
        <w:ind w:firstLineChars="196" w:firstLine="47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 xml:space="preserve">                                </w:t>
      </w:r>
    </w:p>
    <w:p w:rsidR="00F85995" w:rsidRDefault="00B229B6">
      <w:pPr>
        <w:jc w:val="right"/>
        <w:outlineLvl w:val="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学工部</w:t>
      </w:r>
    </w:p>
    <w:p w:rsidR="00F85995" w:rsidRDefault="00B229B6">
      <w:pPr>
        <w:jc w:val="right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2019</w:t>
      </w:r>
      <w:r>
        <w:rPr>
          <w:rFonts w:ascii="宋体" w:hAnsi="宋体" w:cs="Tahoma" w:hint="eastAsia"/>
          <w:sz w:val="24"/>
        </w:rPr>
        <w:t>年</w:t>
      </w:r>
      <w:r>
        <w:rPr>
          <w:rFonts w:ascii="宋体" w:hAnsi="宋体" w:cs="Tahoma" w:hint="eastAsia"/>
          <w:sz w:val="24"/>
        </w:rPr>
        <w:t>10</w:t>
      </w:r>
      <w:r>
        <w:rPr>
          <w:rFonts w:ascii="宋体" w:hAnsi="宋体" w:cs="Tahoma" w:hint="eastAsia"/>
          <w:sz w:val="24"/>
        </w:rPr>
        <w:t>月</w:t>
      </w:r>
      <w:r>
        <w:rPr>
          <w:rFonts w:ascii="宋体" w:hAnsi="宋体" w:cs="Tahoma" w:hint="eastAsia"/>
          <w:sz w:val="24"/>
        </w:rPr>
        <w:t>23</w:t>
      </w:r>
      <w:r>
        <w:rPr>
          <w:rFonts w:ascii="宋体" w:hAnsi="宋体" w:cs="Tahoma" w:hint="eastAsia"/>
          <w:sz w:val="24"/>
        </w:rPr>
        <w:t>日</w:t>
      </w:r>
      <w:r>
        <w:rPr>
          <w:rFonts w:ascii="宋体" w:hAnsi="宋体" w:cs="Tahoma" w:hint="eastAsia"/>
          <w:sz w:val="24"/>
        </w:rPr>
        <w:t xml:space="preserve"> </w:t>
      </w:r>
    </w:p>
    <w:p w:rsidR="00F85995" w:rsidRDefault="00B229B6">
      <w:pPr>
        <w:rPr>
          <w:rFonts w:cs="Tahoma"/>
          <w:sz w:val="24"/>
        </w:rPr>
      </w:pPr>
      <w:r>
        <w:rPr>
          <w:rFonts w:ascii="宋体" w:hAnsi="宋体" w:cs="Tahoma"/>
          <w:sz w:val="24"/>
        </w:rPr>
        <w:br w:type="page"/>
      </w:r>
      <w:r>
        <w:rPr>
          <w:rFonts w:cs="Tahoma" w:hint="eastAsia"/>
          <w:sz w:val="24"/>
        </w:rPr>
        <w:lastRenderedPageBreak/>
        <w:t>附件</w:t>
      </w:r>
      <w:r>
        <w:rPr>
          <w:rFonts w:cs="Tahoma" w:hint="eastAsia"/>
          <w:sz w:val="24"/>
        </w:rPr>
        <w:t>1</w:t>
      </w:r>
    </w:p>
    <w:p w:rsidR="00F85995" w:rsidRDefault="00B229B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报价声明</w:t>
      </w:r>
    </w:p>
    <w:p w:rsidR="00F85995" w:rsidRDefault="00B229B6">
      <w:pPr>
        <w:adjustRightInd w:val="0"/>
        <w:snapToGrid w:val="0"/>
        <w:spacing w:line="360" w:lineRule="auto"/>
        <w:ind w:rightChars="37" w:right="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广东财经大学：</w:t>
      </w:r>
    </w:p>
    <w:p w:rsidR="00F85995" w:rsidRDefault="00B229B6">
      <w:pPr>
        <w:spacing w:line="440" w:lineRule="exact"/>
        <w:ind w:firstLineChars="220" w:firstLine="46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我方确认收到贵方提供的</w:t>
      </w:r>
      <w:r>
        <w:rPr>
          <w:rFonts w:ascii="宋体" w:hAnsi="宋体"/>
          <w:b/>
          <w:kern w:val="28"/>
          <w:szCs w:val="21"/>
          <w:u w:val="double"/>
        </w:rPr>
        <w:t>FA-201910-008</w:t>
      </w:r>
      <w:r>
        <w:rPr>
          <w:rFonts w:ascii="宋体" w:hAnsi="宋体"/>
          <w:b/>
          <w:kern w:val="28"/>
          <w:szCs w:val="21"/>
          <w:u w:val="double"/>
        </w:rPr>
        <w:t>本科学生军训荣誉证书采购</w:t>
      </w:r>
      <w:r>
        <w:rPr>
          <w:rFonts w:ascii="宋体" w:hAnsi="宋体" w:hint="eastAsia"/>
          <w:b/>
          <w:kern w:val="28"/>
          <w:szCs w:val="21"/>
          <w:u w:val="double"/>
        </w:rPr>
        <w:t>项目</w:t>
      </w:r>
      <w:r>
        <w:rPr>
          <w:rFonts w:ascii="宋体" w:hAnsi="宋体" w:hint="eastAsia"/>
          <w:szCs w:val="21"/>
        </w:rPr>
        <w:t>询价文件及相关附件的全部内容，我方：</w:t>
      </w:r>
      <w:r>
        <w:rPr>
          <w:rFonts w:ascii="宋体" w:hAnsi="宋体" w:hint="eastAsia"/>
          <w:b/>
          <w:szCs w:val="21"/>
          <w:u w:val="double"/>
        </w:rPr>
        <w:t>(</w:t>
      </w:r>
      <w:r>
        <w:rPr>
          <w:rFonts w:ascii="宋体" w:hAnsi="宋体" w:hint="eastAsia"/>
          <w:b/>
          <w:szCs w:val="21"/>
          <w:u w:val="double"/>
        </w:rPr>
        <w:t>报价人名称</w:t>
      </w:r>
      <w:r>
        <w:rPr>
          <w:rFonts w:ascii="宋体" w:hAnsi="宋体" w:hint="eastAsia"/>
          <w:b/>
          <w:szCs w:val="21"/>
          <w:u w:val="double"/>
        </w:rPr>
        <w:t xml:space="preserve">)                 </w:t>
      </w:r>
      <w:r>
        <w:rPr>
          <w:rFonts w:ascii="宋体" w:hAnsi="宋体" w:hint="eastAsia"/>
          <w:szCs w:val="21"/>
        </w:rPr>
        <w:t>作为报价供应商正式授权</w:t>
      </w:r>
      <w:r>
        <w:rPr>
          <w:rFonts w:ascii="宋体" w:hAnsi="宋体" w:hint="eastAsia"/>
          <w:b/>
          <w:szCs w:val="21"/>
          <w:u w:val="double"/>
        </w:rPr>
        <w:t xml:space="preserve"> (</w:t>
      </w:r>
      <w:r>
        <w:rPr>
          <w:rFonts w:ascii="宋体" w:hAnsi="宋体" w:hint="eastAsia"/>
          <w:b/>
          <w:szCs w:val="21"/>
          <w:u w:val="double"/>
        </w:rPr>
        <w:t>授权代表全名、职务、身份证号码</w:t>
      </w:r>
      <w:r>
        <w:rPr>
          <w:rFonts w:ascii="宋体" w:hAnsi="宋体" w:hint="eastAsia"/>
          <w:b/>
          <w:szCs w:val="21"/>
          <w:u w:val="double"/>
        </w:rPr>
        <w:t xml:space="preserve">)              </w:t>
      </w:r>
      <w:r>
        <w:rPr>
          <w:rFonts w:ascii="宋体" w:hAnsi="宋体" w:hint="eastAsia"/>
          <w:szCs w:val="21"/>
        </w:rPr>
        <w:t>代表我方进行有关本项目询价的一切事宜。</w:t>
      </w:r>
    </w:p>
    <w:p w:rsidR="00F85995" w:rsidRDefault="00B229B6">
      <w:pPr>
        <w:spacing w:line="440" w:lineRule="exact"/>
        <w:ind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在此提交的报价文件正本</w:t>
      </w:r>
      <w:r>
        <w:rPr>
          <w:rFonts w:ascii="宋体" w:hAnsi="宋体" w:hint="eastAsia"/>
          <w:b/>
          <w:szCs w:val="21"/>
          <w:u w:val="double"/>
        </w:rPr>
        <w:t xml:space="preserve"> 1 </w:t>
      </w:r>
      <w:r>
        <w:rPr>
          <w:rFonts w:ascii="宋体" w:hAnsi="宋体" w:hint="eastAsia"/>
          <w:szCs w:val="21"/>
        </w:rPr>
        <w:t>套，副本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/>
          <w:szCs w:val="21"/>
          <w:u w:val="double"/>
        </w:rPr>
        <w:t xml:space="preserve">1 </w:t>
      </w:r>
      <w:r>
        <w:rPr>
          <w:rFonts w:ascii="宋体" w:hAnsi="宋体" w:hint="eastAsia"/>
          <w:szCs w:val="21"/>
        </w:rPr>
        <w:t>套，电子稿</w:t>
      </w:r>
      <w:r>
        <w:rPr>
          <w:rFonts w:ascii="宋体" w:hAnsi="宋体" w:hint="eastAsia"/>
          <w:szCs w:val="21"/>
        </w:rPr>
        <w:t xml:space="preserve"> 1 </w:t>
      </w:r>
      <w:r>
        <w:rPr>
          <w:rFonts w:ascii="宋体" w:hAnsi="宋体" w:hint="eastAsia"/>
          <w:szCs w:val="21"/>
        </w:rPr>
        <w:t>套，</w:t>
      </w:r>
      <w:r>
        <w:rPr>
          <w:rFonts w:ascii="宋体" w:hAnsi="宋体" w:hint="eastAsia"/>
          <w:b/>
          <w:szCs w:val="21"/>
        </w:rPr>
        <w:t>报价文件包括如下内容：</w:t>
      </w:r>
    </w:p>
    <w:p w:rsidR="00F85995" w:rsidRDefault="00B229B6" w:rsidP="00651F08">
      <w:pPr>
        <w:widowControl w:val="0"/>
        <w:numPr>
          <w:ilvl w:val="0"/>
          <w:numId w:val="6"/>
        </w:numPr>
        <w:spacing w:line="40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本报价声明。</w:t>
      </w:r>
    </w:p>
    <w:p w:rsidR="00F85995" w:rsidRDefault="00B229B6" w:rsidP="00651F08">
      <w:pPr>
        <w:widowControl w:val="0"/>
        <w:numPr>
          <w:ilvl w:val="0"/>
          <w:numId w:val="6"/>
        </w:numPr>
        <w:spacing w:line="40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报价一览表、报价明细表。</w:t>
      </w:r>
    </w:p>
    <w:p w:rsidR="00F85995" w:rsidRDefault="00B229B6" w:rsidP="00651F08">
      <w:pPr>
        <w:widowControl w:val="0"/>
        <w:numPr>
          <w:ilvl w:val="0"/>
          <w:numId w:val="6"/>
        </w:numPr>
        <w:spacing w:line="40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企业法人《营业执照》副本或事业单位法人证书或法人登记证书复印件。</w:t>
      </w:r>
    </w:p>
    <w:p w:rsidR="00F85995" w:rsidRDefault="00B229B6" w:rsidP="00651F08">
      <w:pPr>
        <w:widowControl w:val="0"/>
        <w:numPr>
          <w:ilvl w:val="0"/>
          <w:numId w:val="6"/>
        </w:numPr>
        <w:spacing w:line="40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法定代表人证明书、授权委托书。</w:t>
      </w:r>
    </w:p>
    <w:p w:rsidR="00F85995" w:rsidRDefault="00B229B6" w:rsidP="00651F08">
      <w:pPr>
        <w:widowControl w:val="0"/>
        <w:numPr>
          <w:ilvl w:val="0"/>
          <w:numId w:val="6"/>
        </w:numPr>
        <w:spacing w:line="40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证书样本一本</w:t>
      </w:r>
    </w:p>
    <w:p w:rsidR="00F85995" w:rsidRDefault="00B229B6" w:rsidP="00651F08">
      <w:pPr>
        <w:widowControl w:val="0"/>
        <w:numPr>
          <w:ilvl w:val="0"/>
          <w:numId w:val="6"/>
        </w:numPr>
        <w:spacing w:line="400" w:lineRule="exact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其他技术（或服务）响应文件。</w:t>
      </w:r>
    </w:p>
    <w:p w:rsidR="00F85995" w:rsidRDefault="00B229B6" w:rsidP="00651F08">
      <w:pPr>
        <w:adjustRightInd w:val="0"/>
        <w:snapToGrid w:val="0"/>
        <w:spacing w:line="400" w:lineRule="exact"/>
        <w:ind w:rightChars="37" w:right="78" w:firstLineChars="200" w:firstLine="422"/>
        <w:rPr>
          <w:rFonts w:ascii="宋体" w:hAnsi="宋体" w:cs="Tahoma"/>
          <w:b/>
          <w:szCs w:val="21"/>
        </w:rPr>
      </w:pPr>
      <w:r>
        <w:rPr>
          <w:rFonts w:ascii="宋体" w:hAnsi="宋体" w:cs="Tahoma" w:hint="eastAsia"/>
          <w:b/>
          <w:szCs w:val="21"/>
        </w:rPr>
        <w:t>我方已完全明白询价文件的所有条款要求，并重申以下几点：</w:t>
      </w:r>
    </w:p>
    <w:p w:rsidR="00F85995" w:rsidRDefault="00B229B6" w:rsidP="00651F08">
      <w:pPr>
        <w:widowControl w:val="0"/>
        <w:numPr>
          <w:ilvl w:val="0"/>
          <w:numId w:val="7"/>
        </w:numPr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我方严格遵守贵校采购有关规定。</w:t>
      </w:r>
    </w:p>
    <w:p w:rsidR="00F85995" w:rsidRDefault="00B229B6" w:rsidP="00651F08">
      <w:pPr>
        <w:widowControl w:val="0"/>
        <w:numPr>
          <w:ilvl w:val="0"/>
          <w:numId w:val="7"/>
        </w:numPr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我方具备履行合同所必需的设备和专业技术能力。</w:t>
      </w:r>
    </w:p>
    <w:p w:rsidR="00F85995" w:rsidRDefault="00B229B6" w:rsidP="00651F08">
      <w:pPr>
        <w:widowControl w:val="0"/>
        <w:numPr>
          <w:ilvl w:val="0"/>
          <w:numId w:val="7"/>
        </w:numPr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</w:t>
      </w:r>
      <w:r>
        <w:rPr>
          <w:rFonts w:ascii="宋体" w:hAnsi="宋体" w:hint="eastAsia"/>
          <w:szCs w:val="21"/>
        </w:rPr>
        <w:t>认真阅读询价文件及相关附件的全部内容，对本次询价作出实质性响应。</w:t>
      </w:r>
    </w:p>
    <w:p w:rsidR="00F85995" w:rsidRDefault="00B229B6" w:rsidP="00651F08">
      <w:pPr>
        <w:widowControl w:val="0"/>
        <w:numPr>
          <w:ilvl w:val="0"/>
          <w:numId w:val="7"/>
        </w:numPr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明白，如最终被确定为成交供应商，必须积极配合贵校、按照贵校采购制度规定的程序签订合同、履行约定。如我方不按贵校采购制度的规定签订合同，贵校有权将成交资格授予其他供应商。如我方有违约行为，贵校有权单方面解除合同并相应追究我方经济和法律责任。</w:t>
      </w:r>
    </w:p>
    <w:p w:rsidR="00F85995" w:rsidRDefault="00B229B6" w:rsidP="00651F08">
      <w:pPr>
        <w:widowControl w:val="0"/>
        <w:numPr>
          <w:ilvl w:val="0"/>
          <w:numId w:val="7"/>
        </w:numPr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我方同意按照贵校的要求提供与报价有关的其它任何数据、信息或资料，并对其真实性和合法性负责。</w:t>
      </w:r>
    </w:p>
    <w:p w:rsidR="00F85995" w:rsidRDefault="00B229B6" w:rsidP="00651F08">
      <w:pPr>
        <w:widowControl w:val="0"/>
        <w:numPr>
          <w:ilvl w:val="0"/>
          <w:numId w:val="7"/>
        </w:numPr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报价已包含应向知识产权所有权人支付的所有相关税费，保证所供货物、服务来源合法有效，保证采购人在中国使用我方提供的货物、服务时，如有第三方提出侵犯其知识产权或其他主张的，由我方承担因此产生的法律责任和经济责任。</w:t>
      </w:r>
    </w:p>
    <w:p w:rsidR="00F85995" w:rsidRDefault="00B229B6" w:rsidP="00651F08">
      <w:pPr>
        <w:widowControl w:val="0"/>
        <w:numPr>
          <w:ilvl w:val="0"/>
          <w:numId w:val="7"/>
        </w:numPr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近三年，我方在经营销售活动中没有违法行为，在招标投标、政府采购领域中没有违规和违约行为。</w:t>
      </w:r>
    </w:p>
    <w:p w:rsidR="00F85995" w:rsidRDefault="00F85995">
      <w:pPr>
        <w:tabs>
          <w:tab w:val="left" w:pos="8100"/>
        </w:tabs>
        <w:adjustRightInd w:val="0"/>
        <w:snapToGrid w:val="0"/>
        <w:spacing w:line="348" w:lineRule="auto"/>
        <w:jc w:val="center"/>
        <w:rPr>
          <w:rFonts w:ascii="宋体" w:hAnsi="宋体" w:cs="Tahoma"/>
          <w:szCs w:val="21"/>
        </w:rPr>
      </w:pPr>
    </w:p>
    <w:p w:rsidR="00F85995" w:rsidRDefault="00B229B6">
      <w:pPr>
        <w:tabs>
          <w:tab w:val="left" w:pos="8100"/>
        </w:tabs>
        <w:adjustRightInd w:val="0"/>
        <w:snapToGrid w:val="0"/>
        <w:spacing w:line="348" w:lineRule="auto"/>
        <w:ind w:firstLineChars="2150" w:firstLine="4515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报价供应商（公章）：</w:t>
      </w:r>
      <w:r>
        <w:rPr>
          <w:rFonts w:ascii="宋体" w:hAnsi="宋体" w:cs="Tahoma" w:hint="eastAsia"/>
          <w:szCs w:val="21"/>
        </w:rPr>
        <w:t xml:space="preserve">   </w:t>
      </w:r>
    </w:p>
    <w:p w:rsidR="00F85995" w:rsidRDefault="00B229B6">
      <w:pPr>
        <w:tabs>
          <w:tab w:val="left" w:pos="8100"/>
        </w:tabs>
        <w:adjustRightInd w:val="0"/>
        <w:snapToGrid w:val="0"/>
        <w:spacing w:line="348" w:lineRule="auto"/>
        <w:ind w:firstLineChars="2150" w:firstLine="4515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日期：</w:t>
      </w:r>
      <w:r>
        <w:rPr>
          <w:rFonts w:ascii="宋体" w:hAnsi="宋体" w:cs="Tahoma" w:hint="eastAsia"/>
          <w:szCs w:val="21"/>
        </w:rPr>
        <w:t>2019</w:t>
      </w:r>
      <w:r>
        <w:rPr>
          <w:rFonts w:ascii="宋体" w:hAnsi="宋体" w:cs="Tahoma" w:hint="eastAsia"/>
          <w:szCs w:val="21"/>
        </w:rPr>
        <w:t>年</w:t>
      </w:r>
      <w:r>
        <w:rPr>
          <w:rFonts w:ascii="宋体" w:hAnsi="宋体" w:cs="Tahoma" w:hint="eastAsia"/>
          <w:szCs w:val="21"/>
        </w:rPr>
        <w:t xml:space="preserve">  </w:t>
      </w:r>
      <w:r>
        <w:rPr>
          <w:rFonts w:ascii="宋体" w:hAnsi="宋体" w:cs="Tahoma" w:hint="eastAsia"/>
          <w:szCs w:val="21"/>
        </w:rPr>
        <w:t>月</w:t>
      </w:r>
      <w:r>
        <w:rPr>
          <w:rFonts w:ascii="宋体" w:hAnsi="宋体" w:cs="Tahoma" w:hint="eastAsia"/>
          <w:szCs w:val="21"/>
        </w:rPr>
        <w:t xml:space="preserve">  </w:t>
      </w:r>
      <w:r>
        <w:rPr>
          <w:rFonts w:ascii="宋体" w:hAnsi="宋体" w:cs="Tahoma" w:hint="eastAsia"/>
          <w:szCs w:val="21"/>
        </w:rPr>
        <w:t>日</w:t>
      </w:r>
    </w:p>
    <w:p w:rsidR="00F85995" w:rsidRDefault="00F85995">
      <w:pPr>
        <w:tabs>
          <w:tab w:val="left" w:pos="8100"/>
        </w:tabs>
        <w:adjustRightInd w:val="0"/>
        <w:snapToGrid w:val="0"/>
        <w:spacing w:line="348" w:lineRule="auto"/>
        <w:ind w:firstLineChars="2150" w:firstLine="4515"/>
        <w:rPr>
          <w:rFonts w:ascii="宋体" w:hAnsi="宋体" w:cs="Tahoma"/>
          <w:szCs w:val="21"/>
        </w:rPr>
      </w:pPr>
    </w:p>
    <w:p w:rsidR="00F85995" w:rsidRDefault="00B229B6">
      <w:pPr>
        <w:rPr>
          <w:rFonts w:ascii="宋体" w:hAnsi="宋体" w:cs="Tahoma"/>
          <w:sz w:val="24"/>
        </w:rPr>
      </w:pPr>
      <w:r>
        <w:rPr>
          <w:rFonts w:hint="eastAsia"/>
          <w:b/>
          <w:sz w:val="24"/>
        </w:rPr>
        <w:t>（注：本报价声明为必要文件，必须加盖报价供应商公章，否则，作无效报价处理）</w:t>
      </w:r>
    </w:p>
    <w:p w:rsidR="00F85995" w:rsidRDefault="00B229B6">
      <w:pPr>
        <w:tabs>
          <w:tab w:val="left" w:pos="8100"/>
        </w:tabs>
        <w:adjustRightInd w:val="0"/>
        <w:snapToGrid w:val="0"/>
        <w:spacing w:line="348" w:lineRule="auto"/>
        <w:rPr>
          <w:rFonts w:ascii="宋体" w:hAnsi="宋体" w:cs="Tahoma"/>
          <w:sz w:val="24"/>
        </w:rPr>
      </w:pPr>
      <w:r>
        <w:rPr>
          <w:rFonts w:ascii="宋体" w:hAnsi="宋体" w:cs="Tahoma"/>
          <w:sz w:val="24"/>
        </w:rPr>
        <w:br w:type="page"/>
      </w:r>
      <w:r>
        <w:rPr>
          <w:rFonts w:cs="Tahoma" w:hint="eastAsia"/>
          <w:sz w:val="24"/>
        </w:rPr>
        <w:lastRenderedPageBreak/>
        <w:t>附件</w:t>
      </w:r>
      <w:r>
        <w:rPr>
          <w:rFonts w:cs="Tahoma" w:hint="eastAsia"/>
          <w:sz w:val="24"/>
        </w:rPr>
        <w:t>2-1</w:t>
      </w:r>
    </w:p>
    <w:p w:rsidR="00F85995" w:rsidRDefault="00B229B6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报价一览表</w:t>
      </w:r>
    </w:p>
    <w:p w:rsidR="00F85995" w:rsidRDefault="00B229B6">
      <w:pPr>
        <w:adjustRightInd w:val="0"/>
        <w:snapToGrid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货币单位：人民币元</w:t>
      </w:r>
    </w:p>
    <w:tbl>
      <w:tblPr>
        <w:tblW w:w="934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229"/>
        <w:gridCol w:w="7119"/>
      </w:tblGrid>
      <w:tr w:rsidR="00F85995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5995" w:rsidRDefault="00B229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995" w:rsidRDefault="00B229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t>本科学生军训荣誉证书采购</w:t>
            </w:r>
          </w:p>
        </w:tc>
      </w:tr>
      <w:tr w:rsidR="00F85995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5995" w:rsidRDefault="00B229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995" w:rsidRDefault="00B229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FA-201910-008</w:t>
            </w:r>
          </w:p>
        </w:tc>
      </w:tr>
      <w:tr w:rsidR="00F85995">
        <w:tblPrEx>
          <w:tblCellMar>
            <w:top w:w="0" w:type="dxa"/>
            <w:bottom w:w="0" w:type="dxa"/>
          </w:tblCellMar>
        </w:tblPrEx>
        <w:trPr>
          <w:cantSplit/>
          <w:trHeight w:val="829"/>
          <w:jc w:val="center"/>
        </w:trPr>
        <w:tc>
          <w:tcPr>
            <w:tcW w:w="2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5995" w:rsidRDefault="00B229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总报价（元）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995" w:rsidRDefault="00F8599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  <w:u w:val="single"/>
              </w:rPr>
            </w:pPr>
          </w:p>
          <w:p w:rsidR="00F85995" w:rsidRDefault="00B229B6">
            <w:pPr>
              <w:autoSpaceDE w:val="0"/>
              <w:autoSpaceDN w:val="0"/>
              <w:adjustRightInd w:val="0"/>
              <w:spacing w:line="480" w:lineRule="exact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>￥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           </w:t>
            </w:r>
          </w:p>
        </w:tc>
      </w:tr>
      <w:tr w:rsidR="00F85995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995" w:rsidRDefault="00F8599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995" w:rsidRDefault="00F85995">
            <w:pPr>
              <w:autoSpaceDE w:val="0"/>
              <w:autoSpaceDN w:val="0"/>
              <w:adjustRightInd w:val="0"/>
              <w:spacing w:line="480" w:lineRule="exact"/>
              <w:ind w:firstLineChars="350" w:firstLine="843"/>
              <w:rPr>
                <w:rFonts w:ascii="宋体"/>
                <w:b/>
                <w:sz w:val="24"/>
                <w:u w:val="single"/>
              </w:rPr>
            </w:pPr>
          </w:p>
          <w:p w:rsidR="00F85995" w:rsidRDefault="00B229B6">
            <w:pPr>
              <w:autoSpaceDE w:val="0"/>
              <w:autoSpaceDN w:val="0"/>
              <w:adjustRightInd w:val="0"/>
              <w:spacing w:line="480" w:lineRule="exact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/>
                <w:sz w:val="24"/>
                <w:u w:val="single"/>
              </w:rPr>
              <w:t>大写：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                       </w:t>
            </w:r>
          </w:p>
        </w:tc>
      </w:tr>
      <w:tr w:rsidR="00F85995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995" w:rsidRDefault="00B229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995" w:rsidRDefault="00F8599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85995" w:rsidRDefault="00B229B6">
      <w:pPr>
        <w:pStyle w:val="12"/>
        <w:spacing w:line="480" w:lineRule="exact"/>
        <w:rPr>
          <w:rFonts w:hAnsi="宋体"/>
        </w:rPr>
      </w:pPr>
      <w:r>
        <w:rPr>
          <w:rFonts w:hAnsi="宋体" w:hint="eastAsia"/>
        </w:rPr>
        <w:t>注：</w:t>
      </w:r>
    </w:p>
    <w:p w:rsidR="00F85995" w:rsidRDefault="00B229B6">
      <w:pPr>
        <w:pStyle w:val="12"/>
        <w:numPr>
          <w:ilvl w:val="0"/>
          <w:numId w:val="8"/>
        </w:numPr>
        <w:spacing w:line="0" w:lineRule="atLeast"/>
        <w:rPr>
          <w:rFonts w:hAnsi="宋体"/>
        </w:rPr>
      </w:pPr>
      <w:r>
        <w:rPr>
          <w:rFonts w:hAnsi="宋体" w:hint="eastAsia"/>
        </w:rPr>
        <w:t>本表报价包含完成本项目应预见和不可预见的一切含税费用。</w:t>
      </w:r>
    </w:p>
    <w:p w:rsidR="00F85995" w:rsidRDefault="00B229B6">
      <w:pPr>
        <w:pStyle w:val="12"/>
        <w:numPr>
          <w:ilvl w:val="0"/>
          <w:numId w:val="8"/>
        </w:numPr>
        <w:spacing w:line="0" w:lineRule="atLeast"/>
        <w:rPr>
          <w:rFonts w:hAnsi="宋体"/>
        </w:rPr>
      </w:pPr>
      <w:r>
        <w:rPr>
          <w:rFonts w:hAnsi="宋体" w:hint="eastAsia"/>
        </w:rPr>
        <w:t>表中总报价小写金额与大写金额不一致的，以大写金额为准。</w:t>
      </w:r>
    </w:p>
    <w:p w:rsidR="00F85995" w:rsidRDefault="00B229B6">
      <w:pPr>
        <w:pStyle w:val="12"/>
        <w:numPr>
          <w:ilvl w:val="0"/>
          <w:numId w:val="8"/>
        </w:numPr>
        <w:spacing w:line="0" w:lineRule="atLeast"/>
        <w:rPr>
          <w:rFonts w:hAnsi="宋体"/>
        </w:rPr>
      </w:pPr>
      <w:r>
        <w:rPr>
          <w:rFonts w:hint="eastAsia"/>
        </w:rPr>
        <w:t>填写此表时不得改变表格的形式。</w:t>
      </w:r>
    </w:p>
    <w:p w:rsidR="00F85995" w:rsidRDefault="00B229B6">
      <w:pPr>
        <w:pStyle w:val="12"/>
        <w:numPr>
          <w:ilvl w:val="0"/>
          <w:numId w:val="8"/>
        </w:numPr>
        <w:spacing w:line="0" w:lineRule="atLeast"/>
        <w:rPr>
          <w:rFonts w:hAnsi="宋体"/>
        </w:rPr>
      </w:pPr>
      <w:r>
        <w:rPr>
          <w:rFonts w:hint="eastAsia"/>
        </w:rPr>
        <w:t>以上表中内容必须计算机录入、填写、打印。手写按无效报价处理。</w:t>
      </w:r>
    </w:p>
    <w:p w:rsidR="00F85995" w:rsidRDefault="00F85995">
      <w:pPr>
        <w:adjustRightInd w:val="0"/>
        <w:snapToGrid w:val="0"/>
        <w:rPr>
          <w:rFonts w:ascii="宋体" w:hAnsi="宋体"/>
          <w:b/>
          <w:sz w:val="24"/>
        </w:rPr>
      </w:pPr>
    </w:p>
    <w:p w:rsidR="00F85995" w:rsidRDefault="00F85995">
      <w:pPr>
        <w:adjustRightInd w:val="0"/>
        <w:snapToGrid w:val="0"/>
        <w:rPr>
          <w:rFonts w:ascii="宋体" w:hAnsi="宋体"/>
          <w:b/>
          <w:sz w:val="24"/>
        </w:rPr>
      </w:pPr>
    </w:p>
    <w:p w:rsidR="00F85995" w:rsidRDefault="00B229B6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报价供应商（公章）：</w:t>
      </w:r>
    </w:p>
    <w:p w:rsidR="00F85995" w:rsidRDefault="00B229B6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联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系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人：</w:t>
      </w:r>
    </w:p>
    <w:p w:rsidR="00F85995" w:rsidRDefault="00B229B6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联系电话：</w:t>
      </w:r>
    </w:p>
    <w:p w:rsidR="00F85995" w:rsidRDefault="00B229B6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日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期：</w:t>
      </w:r>
    </w:p>
    <w:p w:rsidR="00F85995" w:rsidRDefault="00F85995">
      <w:pPr>
        <w:rPr>
          <w:sz w:val="24"/>
        </w:rPr>
      </w:pPr>
    </w:p>
    <w:p w:rsidR="00F85995" w:rsidRDefault="00F85995">
      <w:pPr>
        <w:rPr>
          <w:sz w:val="24"/>
        </w:rPr>
      </w:pPr>
    </w:p>
    <w:p w:rsidR="00F85995" w:rsidRDefault="00F85995">
      <w:pPr>
        <w:rPr>
          <w:sz w:val="24"/>
        </w:rPr>
      </w:pPr>
    </w:p>
    <w:p w:rsidR="00F85995" w:rsidRDefault="00B229B6">
      <w:pPr>
        <w:rPr>
          <w:b/>
          <w:sz w:val="24"/>
        </w:rPr>
      </w:pPr>
      <w:r>
        <w:rPr>
          <w:rFonts w:hint="eastAsia"/>
          <w:b/>
          <w:sz w:val="24"/>
        </w:rPr>
        <w:t>（注：本报价表为必要文件，必须加盖报价供应商公章，否则，作无效报价处理）</w:t>
      </w:r>
    </w:p>
    <w:p w:rsidR="00F85995" w:rsidRDefault="00F85995" w:rsidP="00651F08">
      <w:pPr>
        <w:widowControl w:val="0"/>
        <w:snapToGrid w:val="0"/>
        <w:spacing w:line="460" w:lineRule="exact"/>
        <w:ind w:firstLineChars="196" w:firstLine="412"/>
        <w:sectPr w:rsidR="00F85995">
          <w:headerReference w:type="default" r:id="rId8"/>
          <w:footerReference w:type="default" r:id="rId9"/>
          <w:pgSz w:w="11905" w:h="16837"/>
          <w:pgMar w:top="1418" w:right="1418" w:bottom="1418" w:left="1418" w:header="851" w:footer="992" w:gutter="0"/>
          <w:pgNumType w:start="1"/>
          <w:cols w:space="720"/>
          <w:docGrid w:linePitch="286"/>
        </w:sectPr>
      </w:pPr>
    </w:p>
    <w:p w:rsidR="00F85995" w:rsidRDefault="00B229B6">
      <w:pPr>
        <w:widowControl w:val="0"/>
        <w:snapToGrid w:val="0"/>
        <w:spacing w:line="460" w:lineRule="exact"/>
        <w:ind w:firstLineChars="196" w:firstLine="470"/>
        <w:jc w:val="left"/>
        <w:rPr>
          <w:rFonts w:cs="Tahoma"/>
          <w:sz w:val="24"/>
        </w:rPr>
      </w:pPr>
      <w:r>
        <w:rPr>
          <w:rFonts w:cs="Tahoma" w:hint="eastAsia"/>
          <w:sz w:val="24"/>
        </w:rPr>
        <w:lastRenderedPageBreak/>
        <w:t>附件</w:t>
      </w:r>
      <w:r>
        <w:rPr>
          <w:rFonts w:cs="Tahoma" w:hint="eastAsia"/>
          <w:sz w:val="24"/>
        </w:rPr>
        <w:t>2-2</w:t>
      </w:r>
    </w:p>
    <w:p w:rsidR="00F85995" w:rsidRDefault="00B229B6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报价明细表</w:t>
      </w:r>
    </w:p>
    <w:p w:rsidR="00F85995" w:rsidRDefault="00B229B6">
      <w:pPr>
        <w:adjustRightInd w:val="0"/>
        <w:snapToGrid w:val="0"/>
        <w:ind w:right="440"/>
        <w:jc w:val="righ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货币单位：人民币元</w:t>
      </w:r>
    </w:p>
    <w:tbl>
      <w:tblPr>
        <w:tblW w:w="13851" w:type="dxa"/>
        <w:jc w:val="center"/>
        <w:tblLayout w:type="fixed"/>
        <w:tblLook w:val="0000"/>
      </w:tblPr>
      <w:tblGrid>
        <w:gridCol w:w="787"/>
        <w:gridCol w:w="901"/>
        <w:gridCol w:w="1937"/>
        <w:gridCol w:w="3538"/>
        <w:gridCol w:w="2960"/>
        <w:gridCol w:w="879"/>
        <w:gridCol w:w="877"/>
        <w:gridCol w:w="877"/>
        <w:gridCol w:w="1095"/>
      </w:tblGrid>
      <w:tr w:rsidR="00F85995">
        <w:tblPrEx>
          <w:tblCellMar>
            <w:top w:w="0" w:type="dxa"/>
            <w:bottom w:w="0" w:type="dxa"/>
          </w:tblCellMar>
        </w:tblPrEx>
        <w:trPr>
          <w:trHeight w:val="555"/>
          <w:tblHeader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尺寸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产品描述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参考图片</w:t>
            </w: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sz w:val="24"/>
                <w:szCs w:val="24"/>
              </w:rPr>
              <w:t>总价</w:t>
            </w:r>
          </w:p>
        </w:tc>
      </w:tr>
      <w:tr w:rsidR="00F85995">
        <w:tblPrEx>
          <w:tblCellMar>
            <w:top w:w="0" w:type="dxa"/>
            <w:bottom w:w="0" w:type="dxa"/>
          </w:tblCellMar>
        </w:tblPrEx>
        <w:trPr>
          <w:trHeight w:val="555"/>
          <w:tblHeader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荣誉证书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 w:hint="eastAsia"/>
                <w:szCs w:val="21"/>
              </w:rPr>
              <w:t>外壳</w:t>
            </w:r>
            <w:r>
              <w:rPr>
                <w:rFonts w:ascii="Calibri" w:hAnsi="Calibri" w:cs="Calibri" w:hint="eastAsia"/>
                <w:szCs w:val="21"/>
              </w:rPr>
              <w:t>合上</w:t>
            </w:r>
            <w:r>
              <w:rPr>
                <w:rFonts w:ascii="Calibri" w:hAnsi="Calibri" w:cs="Calibri" w:hint="eastAsia"/>
                <w:szCs w:val="21"/>
              </w:rPr>
              <w:t>尺寸：</w:t>
            </w:r>
            <w:r>
              <w:rPr>
                <w:rFonts w:ascii="Calibri" w:hAnsi="Calibri" w:cs="Calibri" w:hint="eastAsia"/>
                <w:szCs w:val="21"/>
              </w:rPr>
              <w:t>21.5</w:t>
            </w:r>
            <w:r>
              <w:rPr>
                <w:rFonts w:ascii="Calibri" w:hAnsi="Calibri" w:cs="Calibri" w:hint="eastAsia"/>
                <w:szCs w:val="21"/>
              </w:rPr>
              <w:t>*2</w:t>
            </w:r>
            <w:r>
              <w:rPr>
                <w:rFonts w:ascii="Calibri" w:hAnsi="Calibri" w:cs="Calibri" w:hint="eastAsia"/>
                <w:szCs w:val="21"/>
              </w:rPr>
              <w:t>9</w:t>
            </w:r>
            <w:r>
              <w:rPr>
                <w:rFonts w:ascii="Calibri" w:hAnsi="Calibri" w:cs="Calibri" w:hint="eastAsia"/>
                <w:szCs w:val="21"/>
              </w:rPr>
              <w:t>.</w:t>
            </w:r>
            <w:r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 w:hint="eastAsia"/>
                <w:szCs w:val="21"/>
              </w:rPr>
              <w:t>cm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left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szCs w:val="21"/>
              </w:rPr>
              <w:t>1</w:t>
            </w:r>
            <w:r>
              <w:rPr>
                <w:rFonts w:ascii="Calibri" w:hAnsi="Calibri" w:cs="Calibri" w:hint="eastAsia"/>
                <w:szCs w:val="21"/>
              </w:rPr>
              <w:t>、封套颜色：大红；</w:t>
            </w:r>
            <w:r>
              <w:rPr>
                <w:rFonts w:ascii="Calibri" w:hAnsi="Calibri" w:cs="Calibri" w:hint="eastAsia"/>
                <w:szCs w:val="21"/>
              </w:rPr>
              <w:t>2</w:t>
            </w:r>
            <w:r>
              <w:rPr>
                <w:rFonts w:ascii="Calibri" w:hAnsi="Calibri" w:cs="Calibri" w:hint="eastAsia"/>
                <w:szCs w:val="21"/>
              </w:rPr>
              <w:t>、封套材质：高档</w:t>
            </w:r>
            <w:r>
              <w:rPr>
                <w:rFonts w:ascii="Calibri" w:hAnsi="Calibri" w:cs="Calibri" w:hint="eastAsia"/>
                <w:szCs w:val="21"/>
              </w:rPr>
              <w:t>PU</w:t>
            </w:r>
            <w:r>
              <w:rPr>
                <w:rFonts w:ascii="Calibri" w:hAnsi="Calibri" w:cs="Calibri" w:hint="eastAsia"/>
                <w:szCs w:val="21"/>
              </w:rPr>
              <w:t>皮；</w:t>
            </w:r>
            <w:r>
              <w:rPr>
                <w:rFonts w:ascii="Calibri" w:hAnsi="Calibri" w:cs="Calibri" w:hint="eastAsia"/>
                <w:szCs w:val="21"/>
              </w:rPr>
              <w:t>3</w:t>
            </w:r>
            <w:r>
              <w:rPr>
                <w:rFonts w:ascii="Calibri" w:hAnsi="Calibri" w:cs="Calibri" w:hint="eastAsia"/>
                <w:szCs w:val="21"/>
              </w:rPr>
              <w:t>、封面文字图案制作工艺：浮雕烫金；</w:t>
            </w:r>
            <w:r>
              <w:rPr>
                <w:rFonts w:ascii="Calibri" w:hAnsi="Calibri" w:cs="Calibri" w:hint="eastAsia"/>
                <w:szCs w:val="21"/>
              </w:rPr>
              <w:t>4</w:t>
            </w:r>
            <w:r>
              <w:rPr>
                <w:rFonts w:ascii="Calibri" w:hAnsi="Calibri" w:cs="Calibri" w:hint="eastAsia"/>
                <w:szCs w:val="21"/>
              </w:rPr>
              <w:t>、封面印制：“荣誉证书”字样；</w:t>
            </w:r>
            <w:r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 w:hint="eastAsia"/>
                <w:szCs w:val="21"/>
              </w:rPr>
              <w:t>、封套金属包角；</w:t>
            </w:r>
            <w:r>
              <w:rPr>
                <w:rFonts w:ascii="Calibri" w:hAnsi="Calibri" w:cs="Calibri" w:hint="eastAsia"/>
                <w:szCs w:val="21"/>
              </w:rPr>
              <w:t>6</w:t>
            </w:r>
            <w:r>
              <w:rPr>
                <w:rFonts w:ascii="Calibri" w:hAnsi="Calibri" w:cs="Calibri" w:hint="eastAsia"/>
                <w:szCs w:val="21"/>
              </w:rPr>
              <w:t>、提供合适尺寸</w:t>
            </w:r>
            <w:r>
              <w:rPr>
                <w:rFonts w:ascii="Calibri" w:hAnsi="Calibri" w:cs="Calibri" w:hint="eastAsia"/>
                <w:szCs w:val="21"/>
              </w:rPr>
              <w:t>浅红</w:t>
            </w:r>
            <w:r>
              <w:rPr>
                <w:rFonts w:ascii="Calibri" w:hAnsi="Calibri" w:cs="Calibri" w:hint="eastAsia"/>
                <w:szCs w:val="21"/>
              </w:rPr>
              <w:t>色内页，内页四角以丝带固定，内页荣誉证书文字以烫金字体印制；</w:t>
            </w:r>
            <w:r>
              <w:rPr>
                <w:rFonts w:ascii="Calibri" w:hAnsi="Calibri" w:cs="Calibri" w:hint="eastAsia"/>
                <w:szCs w:val="21"/>
              </w:rPr>
              <w:t>7</w:t>
            </w:r>
            <w:r>
              <w:rPr>
                <w:rFonts w:ascii="Calibri" w:hAnsi="Calibri" w:cs="Calibri" w:hint="eastAsia"/>
                <w:szCs w:val="21"/>
              </w:rPr>
              <w:t>、内页为</w:t>
            </w:r>
            <w:r>
              <w:rPr>
                <w:rFonts w:ascii="Calibri" w:hAnsi="Calibri" w:cs="Calibri" w:hint="eastAsia"/>
                <w:szCs w:val="21"/>
              </w:rPr>
              <w:t>150</w:t>
            </w:r>
            <w:r>
              <w:rPr>
                <w:rFonts w:ascii="Calibri" w:hAnsi="Calibri" w:cs="Calibri" w:hint="eastAsia"/>
                <w:szCs w:val="21"/>
              </w:rPr>
              <w:t>克高档</w:t>
            </w:r>
            <w:r>
              <w:rPr>
                <w:rFonts w:ascii="Calibri" w:hAnsi="Calibri" w:cs="Calibri" w:hint="eastAsia"/>
                <w:szCs w:val="21"/>
              </w:rPr>
              <w:t>双胶</w:t>
            </w:r>
            <w:r>
              <w:rPr>
                <w:rFonts w:ascii="Calibri" w:hAnsi="Calibri" w:cs="Calibri" w:hint="eastAsia"/>
                <w:szCs w:val="21"/>
              </w:rPr>
              <w:t>纸。</w:t>
            </w:r>
            <w:r>
              <w:rPr>
                <w:rFonts w:ascii="Calibri" w:hAnsi="Calibri" w:cs="Calibri" w:hint="eastAsia"/>
                <w:szCs w:val="21"/>
              </w:rPr>
              <w:t>根据学生名单对</w:t>
            </w:r>
            <w:r>
              <w:rPr>
                <w:rFonts w:ascii="Calibri" w:hAnsi="Calibri" w:cs="Calibri" w:hint="eastAsia"/>
                <w:szCs w:val="21"/>
              </w:rPr>
              <w:t>证书内页内容</w:t>
            </w:r>
            <w:r>
              <w:rPr>
                <w:rFonts w:ascii="Calibri" w:hAnsi="Calibri" w:cs="Calibri" w:hint="eastAsia"/>
                <w:szCs w:val="21"/>
              </w:rPr>
              <w:t>提供</w:t>
            </w:r>
            <w:r>
              <w:rPr>
                <w:rFonts w:ascii="Calibri" w:hAnsi="Calibri" w:cs="Calibri" w:hint="eastAsia"/>
                <w:szCs w:val="21"/>
              </w:rPr>
              <w:t>打印服务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F85995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6200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B229B6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auto"/>
                <w:sz w:val="24"/>
                <w:szCs w:val="24"/>
              </w:rPr>
              <w:t>本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F85995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995" w:rsidRDefault="00F85995">
            <w:pPr>
              <w:spacing w:line="240" w:lineRule="auto"/>
              <w:jc w:val="center"/>
              <w:textAlignment w:val="auto"/>
              <w:rPr>
                <w:rFonts w:ascii="方正楷体简体" w:eastAsia="方正楷体简体" w:hAnsi="宋体" w:cs="宋体"/>
                <w:b/>
                <w:bCs/>
                <w:sz w:val="24"/>
                <w:szCs w:val="24"/>
              </w:rPr>
            </w:pPr>
          </w:p>
        </w:tc>
      </w:tr>
      <w:tr w:rsidR="00F8599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B229B6">
            <w:pPr>
              <w:spacing w:line="240" w:lineRule="auto"/>
              <w:jc w:val="right"/>
              <w:textAlignment w:val="auto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合计（总报价）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95" w:rsidRDefault="00F85995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F85995" w:rsidRDefault="00F85995">
      <w:pPr>
        <w:widowControl w:val="0"/>
        <w:snapToGrid w:val="0"/>
        <w:spacing w:line="460" w:lineRule="exact"/>
        <w:ind w:firstLineChars="346" w:firstLine="727"/>
        <w:rPr>
          <w:rFonts w:hAnsi="宋体"/>
          <w:szCs w:val="21"/>
        </w:rPr>
      </w:pPr>
    </w:p>
    <w:p w:rsidR="00F85995" w:rsidRDefault="00B229B6">
      <w:pPr>
        <w:widowControl w:val="0"/>
        <w:snapToGrid w:val="0"/>
        <w:spacing w:line="460" w:lineRule="exact"/>
        <w:ind w:firstLineChars="346" w:firstLine="727"/>
        <w:rPr>
          <w:rFonts w:hAnsi="宋体"/>
          <w:szCs w:val="21"/>
        </w:rPr>
      </w:pPr>
      <w:r>
        <w:rPr>
          <w:rFonts w:hAnsi="宋体" w:hint="eastAsia"/>
          <w:szCs w:val="21"/>
        </w:rPr>
        <w:t>注：合计的“总报价”要与《报价一览表》中的“总报价”一致，否则视为自动放弃询价资格。</w:t>
      </w:r>
    </w:p>
    <w:p w:rsidR="00F85995" w:rsidRDefault="00B229B6">
      <w:pPr>
        <w:tabs>
          <w:tab w:val="left" w:pos="8100"/>
        </w:tabs>
        <w:adjustRightInd w:val="0"/>
        <w:snapToGrid w:val="0"/>
        <w:spacing w:line="348" w:lineRule="auto"/>
        <w:ind w:right="840"/>
        <w:jc w:val="center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 xml:space="preserve">                                     </w:t>
      </w:r>
    </w:p>
    <w:p w:rsidR="00F85995" w:rsidRDefault="00B229B6">
      <w:pPr>
        <w:tabs>
          <w:tab w:val="left" w:pos="8100"/>
        </w:tabs>
        <w:adjustRightInd w:val="0"/>
        <w:snapToGrid w:val="0"/>
        <w:spacing w:line="348" w:lineRule="auto"/>
        <w:ind w:right="840"/>
        <w:jc w:val="center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 xml:space="preserve">             </w:t>
      </w:r>
    </w:p>
    <w:p w:rsidR="00F85995" w:rsidRDefault="00B229B6">
      <w:pPr>
        <w:tabs>
          <w:tab w:val="left" w:pos="8100"/>
        </w:tabs>
        <w:adjustRightInd w:val="0"/>
        <w:snapToGrid w:val="0"/>
        <w:spacing w:line="348" w:lineRule="auto"/>
        <w:ind w:right="840"/>
        <w:jc w:val="center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 xml:space="preserve">                                                                   </w:t>
      </w:r>
      <w:r>
        <w:rPr>
          <w:rFonts w:ascii="宋体" w:hAnsi="宋体" w:cs="Tahoma" w:hint="eastAsia"/>
          <w:szCs w:val="21"/>
        </w:rPr>
        <w:t>报价供应商（公章）：</w:t>
      </w:r>
      <w:r>
        <w:rPr>
          <w:rFonts w:ascii="宋体" w:hAnsi="宋体" w:cs="Tahoma" w:hint="eastAsia"/>
          <w:szCs w:val="21"/>
        </w:rPr>
        <w:t xml:space="preserve">   </w:t>
      </w:r>
    </w:p>
    <w:p w:rsidR="00F85995" w:rsidRDefault="00B229B6">
      <w:pPr>
        <w:tabs>
          <w:tab w:val="left" w:pos="8100"/>
        </w:tabs>
        <w:adjustRightInd w:val="0"/>
        <w:snapToGrid w:val="0"/>
        <w:spacing w:line="348" w:lineRule="auto"/>
        <w:ind w:right="420" w:firstLineChars="4800" w:firstLine="10080"/>
        <w:rPr>
          <w:rFonts w:ascii="宋体" w:hAnsi="宋体" w:cs="Tahoma"/>
          <w:szCs w:val="21"/>
        </w:rPr>
      </w:pPr>
      <w:r>
        <w:rPr>
          <w:rFonts w:ascii="宋体" w:hAnsi="宋体" w:cs="Tahoma" w:hint="eastAsia"/>
          <w:szCs w:val="21"/>
        </w:rPr>
        <w:t>日期：</w:t>
      </w:r>
      <w:r>
        <w:rPr>
          <w:rFonts w:ascii="宋体" w:hAnsi="宋体" w:cs="Tahoma" w:hint="eastAsia"/>
          <w:szCs w:val="21"/>
        </w:rPr>
        <w:t xml:space="preserve">   </w:t>
      </w:r>
      <w:r>
        <w:rPr>
          <w:rFonts w:ascii="宋体" w:hAnsi="宋体" w:cs="Tahoma" w:hint="eastAsia"/>
          <w:szCs w:val="21"/>
        </w:rPr>
        <w:t>年</w:t>
      </w:r>
      <w:r>
        <w:rPr>
          <w:rFonts w:ascii="宋体" w:hAnsi="宋体" w:cs="Tahoma" w:hint="eastAsia"/>
          <w:szCs w:val="21"/>
        </w:rPr>
        <w:t xml:space="preserve">    </w:t>
      </w:r>
      <w:r>
        <w:rPr>
          <w:rFonts w:ascii="宋体" w:hAnsi="宋体" w:cs="Tahoma" w:hint="eastAsia"/>
          <w:szCs w:val="21"/>
        </w:rPr>
        <w:t>月</w:t>
      </w:r>
      <w:r>
        <w:rPr>
          <w:rFonts w:ascii="宋体" w:hAnsi="宋体" w:cs="Tahoma" w:hint="eastAsia"/>
          <w:szCs w:val="21"/>
        </w:rPr>
        <w:t xml:space="preserve">    </w:t>
      </w:r>
      <w:r>
        <w:rPr>
          <w:rFonts w:ascii="宋体" w:hAnsi="宋体" w:cs="Tahoma" w:hint="eastAsia"/>
          <w:szCs w:val="21"/>
        </w:rPr>
        <w:t>日</w:t>
      </w:r>
    </w:p>
    <w:p w:rsidR="00F85995" w:rsidRDefault="00F85995">
      <w:pPr>
        <w:widowControl w:val="0"/>
        <w:snapToGrid w:val="0"/>
        <w:spacing w:line="460" w:lineRule="exact"/>
        <w:ind w:firstLineChars="196" w:firstLine="412"/>
        <w:rPr>
          <w:rFonts w:hAnsi="宋体"/>
          <w:szCs w:val="21"/>
        </w:rPr>
      </w:pPr>
    </w:p>
    <w:p w:rsidR="00F85995" w:rsidRDefault="00B229B6">
      <w:pPr>
        <w:jc w:val="center"/>
        <w:sectPr w:rsidR="00F85995">
          <w:footerReference w:type="default" r:id="rId10"/>
          <w:pgSz w:w="16837" w:h="11905" w:orient="landscape"/>
          <w:pgMar w:top="720" w:right="720" w:bottom="720" w:left="720" w:header="851" w:footer="992" w:gutter="0"/>
          <w:cols w:space="720"/>
          <w:docGrid w:linePitch="286"/>
        </w:sectPr>
      </w:pPr>
      <w:r>
        <w:rPr>
          <w:rFonts w:hint="eastAsia"/>
          <w:b/>
          <w:sz w:val="24"/>
        </w:rPr>
        <w:t>（注：本报价表为必要文件，必须加盖报价供应商公章，否则，作无效报价处理）</w:t>
      </w:r>
    </w:p>
    <w:p w:rsidR="00F85995" w:rsidRDefault="00B229B6">
      <w:pPr>
        <w:jc w:val="left"/>
        <w:rPr>
          <w:sz w:val="24"/>
        </w:rPr>
      </w:pPr>
      <w:r>
        <w:rPr>
          <w:sz w:val="24"/>
        </w:rPr>
        <w:lastRenderedPageBreak/>
        <w:t>附件</w:t>
      </w:r>
      <w:r>
        <w:rPr>
          <w:rFonts w:hint="eastAsia"/>
          <w:sz w:val="24"/>
        </w:rPr>
        <w:t>3</w:t>
      </w:r>
    </w:p>
    <w:p w:rsidR="00F85995" w:rsidRDefault="00B229B6">
      <w:pPr>
        <w:widowControl w:val="0"/>
        <w:spacing w:line="560" w:lineRule="exact"/>
        <w:jc w:val="center"/>
        <w:textAlignment w:val="auto"/>
        <w:rPr>
          <w:rFonts w:ascii="宋体" w:hAns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法定代表人证明书</w:t>
      </w:r>
    </w:p>
    <w:p w:rsidR="00F85995" w:rsidRDefault="00F85995">
      <w:pPr>
        <w:widowControl w:val="0"/>
        <w:adjustRightInd w:val="0"/>
        <w:snapToGrid w:val="0"/>
        <w:spacing w:line="240" w:lineRule="auto"/>
        <w:textAlignment w:val="auto"/>
        <w:rPr>
          <w:rFonts w:ascii="宋体" w:hAnsi="宋体"/>
          <w:sz w:val="24"/>
          <w:szCs w:val="24"/>
        </w:rPr>
      </w:pPr>
    </w:p>
    <w:p w:rsidR="00F85995" w:rsidRDefault="00B229B6">
      <w:pPr>
        <w:widowControl w:val="0"/>
        <w:spacing w:line="500" w:lineRule="exact"/>
        <w:ind w:firstLineChars="200" w:firstLine="480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  <w:u w:val="single"/>
        </w:rPr>
        <w:t>（法定代表人姓名）</w:t>
      </w:r>
      <w:r>
        <w:rPr>
          <w:rFonts w:ascii="宋体" w:hAnsi="宋体" w:hint="eastAsia"/>
          <w:kern w:val="2"/>
          <w:sz w:val="24"/>
          <w:szCs w:val="24"/>
        </w:rPr>
        <w:t>同志，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( </w:t>
      </w:r>
      <w:r>
        <w:rPr>
          <w:rFonts w:ascii="宋体" w:hAnsi="宋体" w:hint="eastAsia"/>
          <w:kern w:val="2"/>
          <w:sz w:val="24"/>
          <w:szCs w:val="24"/>
          <w:u w:val="single"/>
        </w:rPr>
        <w:t>身份证号码：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)</w:t>
      </w:r>
      <w:r>
        <w:rPr>
          <w:rFonts w:ascii="宋体" w:hAnsi="宋体" w:hint="eastAsia"/>
          <w:kern w:val="2"/>
          <w:sz w:val="24"/>
          <w:szCs w:val="24"/>
        </w:rPr>
        <w:t>现任我单位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2"/>
          <w:sz w:val="24"/>
          <w:szCs w:val="24"/>
          <w:u w:val="single"/>
        </w:rPr>
        <w:t>（报价供应商名称、职务）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2"/>
          <w:sz w:val="24"/>
          <w:szCs w:val="24"/>
        </w:rPr>
        <w:t>，为法定代表人，特此证明。</w:t>
      </w:r>
    </w:p>
    <w:p w:rsidR="00F85995" w:rsidRDefault="00B229B6">
      <w:pPr>
        <w:widowControl w:val="0"/>
        <w:spacing w:line="500" w:lineRule="exact"/>
        <w:ind w:firstLineChars="200" w:firstLine="480"/>
        <w:textAlignment w:val="auto"/>
        <w:rPr>
          <w:rFonts w:ascii="宋体" w:hAnsi="宋体"/>
          <w:kern w:val="2"/>
          <w:sz w:val="24"/>
          <w:szCs w:val="24"/>
          <w:u w:val="single"/>
        </w:rPr>
      </w:pPr>
      <w:r>
        <w:rPr>
          <w:rFonts w:ascii="宋体" w:hAnsi="宋体" w:hint="eastAsia"/>
          <w:kern w:val="2"/>
          <w:sz w:val="24"/>
          <w:szCs w:val="24"/>
        </w:rPr>
        <w:t>营业执照号码：</w:t>
      </w:r>
    </w:p>
    <w:p w:rsidR="00F85995" w:rsidRDefault="00B229B6">
      <w:pPr>
        <w:widowControl w:val="0"/>
        <w:spacing w:line="500" w:lineRule="exact"/>
        <w:ind w:firstLineChars="200" w:firstLine="480"/>
        <w:textAlignment w:val="auto"/>
        <w:rPr>
          <w:rFonts w:ascii="宋体" w:hAnsi="宋体"/>
          <w:kern w:val="2"/>
          <w:sz w:val="24"/>
          <w:szCs w:val="24"/>
          <w:u w:val="single"/>
        </w:rPr>
      </w:pPr>
      <w:r>
        <w:rPr>
          <w:rFonts w:ascii="宋体" w:hAnsi="宋体" w:hint="eastAsia"/>
          <w:kern w:val="2"/>
          <w:sz w:val="24"/>
          <w:szCs w:val="24"/>
        </w:rPr>
        <w:t>经</w:t>
      </w:r>
      <w:r>
        <w:rPr>
          <w:rFonts w:ascii="宋体" w:hAnsi="宋体" w:hint="eastAsia"/>
          <w:kern w:val="2"/>
          <w:sz w:val="24"/>
          <w:szCs w:val="24"/>
        </w:rPr>
        <w:t xml:space="preserve"> </w:t>
      </w:r>
      <w:r>
        <w:rPr>
          <w:rFonts w:ascii="宋体" w:hAnsi="宋体" w:hint="eastAsia"/>
          <w:kern w:val="2"/>
          <w:sz w:val="24"/>
          <w:szCs w:val="24"/>
        </w:rPr>
        <w:t>济</w:t>
      </w:r>
      <w:r>
        <w:rPr>
          <w:rFonts w:ascii="宋体" w:hAnsi="宋体" w:hint="eastAsia"/>
          <w:kern w:val="2"/>
          <w:sz w:val="24"/>
          <w:szCs w:val="24"/>
        </w:rPr>
        <w:t xml:space="preserve"> </w:t>
      </w:r>
      <w:r>
        <w:rPr>
          <w:rFonts w:ascii="宋体" w:hAnsi="宋体" w:hint="eastAsia"/>
          <w:kern w:val="2"/>
          <w:sz w:val="24"/>
          <w:szCs w:val="24"/>
        </w:rPr>
        <w:t>性</w:t>
      </w:r>
      <w:r>
        <w:rPr>
          <w:rFonts w:ascii="宋体" w:hAnsi="宋体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kern w:val="2"/>
          <w:sz w:val="24"/>
          <w:szCs w:val="24"/>
        </w:rPr>
        <w:t>质：</w:t>
      </w:r>
    </w:p>
    <w:p w:rsidR="00F85995" w:rsidRDefault="00B229B6">
      <w:pPr>
        <w:widowControl w:val="0"/>
        <w:spacing w:line="500" w:lineRule="exact"/>
        <w:ind w:firstLineChars="200" w:firstLine="480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成立日期：</w:t>
      </w:r>
    </w:p>
    <w:p w:rsidR="00F85995" w:rsidRDefault="00F85995">
      <w:pPr>
        <w:widowControl w:val="0"/>
        <w:spacing w:line="500" w:lineRule="exact"/>
        <w:ind w:firstLineChars="200" w:firstLine="560"/>
        <w:textAlignment w:val="auto"/>
        <w:rPr>
          <w:rFonts w:ascii="宋体" w:hAnsi="宋体"/>
          <w:kern w:val="2"/>
          <w:sz w:val="28"/>
          <w:szCs w:val="28"/>
        </w:rPr>
      </w:pPr>
    </w:p>
    <w:tbl>
      <w:tblPr>
        <w:tblW w:w="5610" w:type="dxa"/>
        <w:tblInd w:w="2076" w:type="dxa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000"/>
      </w:tblPr>
      <w:tblGrid>
        <w:gridCol w:w="5610"/>
      </w:tblGrid>
      <w:tr w:rsidR="00F85995">
        <w:tblPrEx>
          <w:tblCellMar>
            <w:top w:w="0" w:type="dxa"/>
            <w:bottom w:w="0" w:type="dxa"/>
          </w:tblCellMar>
        </w:tblPrEx>
        <w:trPr>
          <w:trHeight w:val="2627"/>
        </w:trPr>
        <w:tc>
          <w:tcPr>
            <w:tcW w:w="5610" w:type="dxa"/>
          </w:tcPr>
          <w:p w:rsidR="00F85995" w:rsidRDefault="00B229B6">
            <w:pPr>
              <w:widowControl w:val="0"/>
              <w:spacing w:line="500" w:lineRule="exact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附法定代表人身份证复印件</w:t>
            </w:r>
          </w:p>
          <w:p w:rsidR="00F85995" w:rsidRDefault="00F85995">
            <w:pPr>
              <w:widowControl w:val="0"/>
              <w:spacing w:line="500" w:lineRule="exact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</w:p>
        </w:tc>
      </w:tr>
    </w:tbl>
    <w:p w:rsidR="00F85995" w:rsidRDefault="00F85995">
      <w:pPr>
        <w:widowControl w:val="0"/>
        <w:adjustRightInd w:val="0"/>
        <w:snapToGrid w:val="0"/>
        <w:spacing w:line="500" w:lineRule="exact"/>
        <w:textAlignment w:val="auto"/>
        <w:rPr>
          <w:rFonts w:ascii="宋体" w:hAnsi="宋体"/>
          <w:b/>
          <w:kern w:val="2"/>
          <w:sz w:val="28"/>
          <w:szCs w:val="28"/>
        </w:rPr>
      </w:pPr>
    </w:p>
    <w:p w:rsidR="00F85995" w:rsidRDefault="00B229B6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  <w:r>
        <w:rPr>
          <w:rFonts w:ascii="宋体" w:hint="eastAsia"/>
          <w:kern w:val="2"/>
          <w:sz w:val="28"/>
          <w:szCs w:val="28"/>
        </w:rPr>
        <w:t>报价供应商（公章）：</w:t>
      </w:r>
    </w:p>
    <w:p w:rsidR="00F85995" w:rsidRDefault="00B229B6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  <w:r>
        <w:rPr>
          <w:rFonts w:ascii="宋体" w:hint="eastAsia"/>
          <w:kern w:val="2"/>
          <w:sz w:val="28"/>
          <w:szCs w:val="28"/>
        </w:rPr>
        <w:t>报价供应商地址：</w:t>
      </w:r>
    </w:p>
    <w:p w:rsidR="00F85995" w:rsidRDefault="00B229B6">
      <w:pPr>
        <w:widowControl w:val="0"/>
        <w:spacing w:line="500" w:lineRule="exact"/>
        <w:ind w:leftChars="2190" w:left="4599"/>
        <w:jc w:val="left"/>
        <w:textAlignment w:val="auto"/>
        <w:rPr>
          <w:rFonts w:ascii="宋体"/>
          <w:kern w:val="2"/>
          <w:sz w:val="28"/>
          <w:szCs w:val="28"/>
        </w:rPr>
      </w:pPr>
      <w:r>
        <w:rPr>
          <w:rFonts w:ascii="宋体" w:hint="eastAsia"/>
          <w:b/>
          <w:kern w:val="2"/>
          <w:sz w:val="28"/>
          <w:szCs w:val="28"/>
        </w:rPr>
        <w:t>法定代表人（签名）：</w:t>
      </w:r>
    </w:p>
    <w:p w:rsidR="00F85995" w:rsidRDefault="00B229B6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  <w:r>
        <w:rPr>
          <w:rFonts w:ascii="宋体" w:hint="eastAsia"/>
          <w:kern w:val="2"/>
          <w:sz w:val="28"/>
          <w:szCs w:val="28"/>
        </w:rPr>
        <w:t>日</w:t>
      </w:r>
      <w:r>
        <w:rPr>
          <w:rFonts w:ascii="宋体" w:hint="eastAsia"/>
          <w:kern w:val="2"/>
          <w:sz w:val="28"/>
          <w:szCs w:val="28"/>
        </w:rPr>
        <w:t xml:space="preserve">    </w:t>
      </w:r>
      <w:r>
        <w:rPr>
          <w:rFonts w:ascii="宋体" w:hint="eastAsia"/>
          <w:kern w:val="2"/>
          <w:sz w:val="28"/>
          <w:szCs w:val="28"/>
        </w:rPr>
        <w:t>期：</w:t>
      </w:r>
    </w:p>
    <w:p w:rsidR="00F85995" w:rsidRDefault="00F85995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leftChars="2190" w:left="4599"/>
        <w:textAlignment w:val="auto"/>
        <w:rPr>
          <w:rFonts w:ascii="宋体"/>
          <w:kern w:val="2"/>
          <w:sz w:val="28"/>
          <w:szCs w:val="28"/>
        </w:rPr>
      </w:pPr>
    </w:p>
    <w:p w:rsidR="00F85995" w:rsidRDefault="00B229B6">
      <w:pPr>
        <w:widowControl w:val="0"/>
        <w:spacing w:line="240" w:lineRule="auto"/>
        <w:textAlignment w:val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（注：本证明书为</w:t>
      </w:r>
      <w:r>
        <w:rPr>
          <w:rFonts w:hint="eastAsia"/>
          <w:b/>
          <w:kern w:val="2"/>
          <w:sz w:val="28"/>
          <w:szCs w:val="28"/>
        </w:rPr>
        <w:t>必要文件</w:t>
      </w:r>
      <w:r>
        <w:rPr>
          <w:rFonts w:hint="eastAsia"/>
          <w:b/>
          <w:kern w:val="2"/>
          <w:sz w:val="24"/>
          <w:szCs w:val="24"/>
          <w:u w:val="single"/>
        </w:rPr>
        <w:t>（不得改变格式）</w:t>
      </w:r>
      <w:r>
        <w:rPr>
          <w:rFonts w:hint="eastAsia"/>
          <w:kern w:val="2"/>
          <w:sz w:val="24"/>
          <w:szCs w:val="24"/>
        </w:rPr>
        <w:t>，必须按要求</w:t>
      </w:r>
      <w:r>
        <w:rPr>
          <w:rFonts w:hint="eastAsia"/>
          <w:b/>
          <w:kern w:val="2"/>
          <w:sz w:val="24"/>
          <w:szCs w:val="24"/>
        </w:rPr>
        <w:t>加盖</w:t>
      </w:r>
      <w:r>
        <w:rPr>
          <w:rFonts w:hint="eastAsia"/>
          <w:b/>
          <w:kern w:val="2"/>
          <w:sz w:val="28"/>
          <w:szCs w:val="28"/>
        </w:rPr>
        <w:t>公章</w:t>
      </w:r>
      <w:r>
        <w:rPr>
          <w:rFonts w:hint="eastAsia"/>
          <w:kern w:val="2"/>
          <w:sz w:val="24"/>
          <w:szCs w:val="24"/>
        </w:rPr>
        <w:t>，必须有法定代表人</w:t>
      </w:r>
      <w:r>
        <w:rPr>
          <w:rFonts w:hint="eastAsia"/>
          <w:b/>
          <w:kern w:val="2"/>
          <w:sz w:val="28"/>
          <w:szCs w:val="28"/>
          <w:u w:val="single"/>
        </w:rPr>
        <w:t>亲笔签名</w:t>
      </w:r>
      <w:r>
        <w:rPr>
          <w:rFonts w:hint="eastAsia"/>
          <w:kern w:val="2"/>
          <w:sz w:val="24"/>
          <w:szCs w:val="24"/>
        </w:rPr>
        <w:t>，否则，作无效报价处理）</w:t>
      </w:r>
    </w:p>
    <w:p w:rsidR="00F85995" w:rsidRDefault="00B229B6">
      <w:pPr>
        <w:widowControl w:val="0"/>
        <w:spacing w:line="560" w:lineRule="exact"/>
        <w:textAlignment w:val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lastRenderedPageBreak/>
        <w:t>附件</w:t>
      </w:r>
      <w:r>
        <w:rPr>
          <w:rFonts w:ascii="宋体" w:hAnsi="宋体" w:hint="eastAsia"/>
          <w:kern w:val="2"/>
          <w:sz w:val="28"/>
          <w:szCs w:val="28"/>
        </w:rPr>
        <w:t>4</w:t>
      </w:r>
    </w:p>
    <w:p w:rsidR="00F85995" w:rsidRDefault="00B229B6">
      <w:pPr>
        <w:widowControl w:val="0"/>
        <w:spacing w:line="560" w:lineRule="exact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授权委托书</w:t>
      </w:r>
    </w:p>
    <w:p w:rsidR="00F85995" w:rsidRDefault="00F85995">
      <w:pPr>
        <w:widowControl w:val="0"/>
        <w:adjustRightInd w:val="0"/>
        <w:snapToGrid w:val="0"/>
        <w:spacing w:line="240" w:lineRule="auto"/>
        <w:textAlignment w:val="auto"/>
        <w:rPr>
          <w:rFonts w:ascii="宋体" w:hAnsi="宋体"/>
          <w:sz w:val="24"/>
          <w:szCs w:val="24"/>
        </w:rPr>
      </w:pPr>
    </w:p>
    <w:p w:rsidR="00F85995" w:rsidRDefault="00B229B6">
      <w:pPr>
        <w:widowControl w:val="0"/>
        <w:spacing w:line="500" w:lineRule="exact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致</w:t>
      </w:r>
      <w:r>
        <w:rPr>
          <w:rFonts w:ascii="宋体" w:hAnsi="宋体" w:hint="eastAsia"/>
          <w:b/>
          <w:sz w:val="28"/>
          <w:szCs w:val="28"/>
        </w:rPr>
        <w:t>:</w:t>
      </w:r>
      <w:r>
        <w:rPr>
          <w:rFonts w:ascii="宋体" w:hAnsi="宋体" w:hint="eastAsia"/>
          <w:b/>
          <w:sz w:val="28"/>
          <w:szCs w:val="28"/>
        </w:rPr>
        <w:t>广东财经大学</w:t>
      </w:r>
    </w:p>
    <w:p w:rsidR="00F85995" w:rsidRDefault="00B229B6">
      <w:pPr>
        <w:widowControl w:val="0"/>
        <w:spacing w:line="500" w:lineRule="exact"/>
        <w:ind w:firstLineChars="256" w:firstLine="614"/>
        <w:textAlignment w:val="auto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本授权书声明：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>（法定代表人）</w:t>
      </w:r>
      <w:r>
        <w:rPr>
          <w:rFonts w:ascii="宋体" w:hAnsi="宋体" w:hint="eastAsia"/>
          <w:color w:val="auto"/>
          <w:kern w:val="2"/>
          <w:sz w:val="24"/>
          <w:szCs w:val="24"/>
        </w:rPr>
        <w:t>是注册于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（国家或地区）的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>（投标供应商名称）</w:t>
      </w:r>
      <w:r>
        <w:rPr>
          <w:rFonts w:ascii="宋体" w:hAnsi="宋体" w:hint="eastAsia"/>
          <w:color w:val="auto"/>
          <w:kern w:val="2"/>
          <w:sz w:val="24"/>
          <w:szCs w:val="24"/>
        </w:rPr>
        <w:t>的法定代表人，现任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职务。在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>采购项目（</w:t>
      </w:r>
      <w:r>
        <w:rPr>
          <w:rFonts w:ascii="宋体" w:hAnsi="宋体" w:hint="eastAsia"/>
          <w:color w:val="auto"/>
          <w:kern w:val="2"/>
          <w:sz w:val="24"/>
          <w:szCs w:val="24"/>
        </w:rPr>
        <w:t>项目编号为：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>）</w:t>
      </w:r>
      <w:r>
        <w:rPr>
          <w:rFonts w:ascii="宋体" w:hAnsi="宋体" w:hint="eastAsia"/>
          <w:color w:val="auto"/>
          <w:kern w:val="2"/>
          <w:sz w:val="24"/>
          <w:szCs w:val="24"/>
        </w:rPr>
        <w:t>的询价，现授权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（姓名、职务）作为我单位的全权代理人，以我方的名义处理一切与之有关的事宜。</w:t>
      </w:r>
    </w:p>
    <w:p w:rsidR="00F85995" w:rsidRDefault="00F85995">
      <w:pPr>
        <w:widowControl w:val="0"/>
        <w:spacing w:line="500" w:lineRule="exact"/>
        <w:textAlignment w:val="auto"/>
        <w:rPr>
          <w:rFonts w:ascii="宋体" w:hAnsi="宋体"/>
          <w:color w:val="auto"/>
          <w:kern w:val="2"/>
          <w:sz w:val="24"/>
          <w:szCs w:val="24"/>
        </w:rPr>
      </w:pPr>
    </w:p>
    <w:p w:rsidR="00F85995" w:rsidRDefault="00B229B6">
      <w:pPr>
        <w:widowControl w:val="0"/>
        <w:spacing w:line="500" w:lineRule="exact"/>
        <w:ind w:firstLineChars="192" w:firstLine="461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color w:val="auto"/>
          <w:kern w:val="2"/>
          <w:sz w:val="24"/>
          <w:szCs w:val="24"/>
        </w:rPr>
        <w:t>本授权书于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年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月</w:t>
      </w:r>
      <w:r>
        <w:rPr>
          <w:rFonts w:ascii="宋体" w:hAnsi="宋体" w:hint="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color w:val="auto"/>
          <w:kern w:val="2"/>
          <w:sz w:val="24"/>
          <w:szCs w:val="24"/>
        </w:rPr>
        <w:t>日签字生效，</w:t>
      </w:r>
      <w:r>
        <w:rPr>
          <w:rFonts w:ascii="宋体" w:hAnsi="宋体" w:hint="eastAsia"/>
          <w:kern w:val="2"/>
          <w:sz w:val="24"/>
          <w:szCs w:val="24"/>
        </w:rPr>
        <w:t>有效期至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kern w:val="2"/>
          <w:sz w:val="24"/>
          <w:szCs w:val="24"/>
        </w:rPr>
        <w:t>年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kern w:val="2"/>
          <w:sz w:val="24"/>
          <w:szCs w:val="24"/>
        </w:rPr>
        <w:t>月</w:t>
      </w:r>
      <w:r>
        <w:rPr>
          <w:rFonts w:ascii="宋体" w:hAnsi="宋体" w:hint="eastAsia"/>
          <w:kern w:val="2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kern w:val="2"/>
          <w:sz w:val="24"/>
          <w:szCs w:val="24"/>
        </w:rPr>
        <w:t>日。</w:t>
      </w:r>
    </w:p>
    <w:tbl>
      <w:tblPr>
        <w:tblpPr w:leftFromText="180" w:rightFromText="180" w:vertAnchor="text" w:horzAnchor="page" w:tblpXSpec="center" w:tblpY="370"/>
        <w:tblW w:w="5610" w:type="dxa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000"/>
      </w:tblPr>
      <w:tblGrid>
        <w:gridCol w:w="5610"/>
      </w:tblGrid>
      <w:tr w:rsidR="00F85995">
        <w:tblPrEx>
          <w:tblCellMar>
            <w:top w:w="0" w:type="dxa"/>
            <w:bottom w:w="0" w:type="dxa"/>
          </w:tblCellMar>
        </w:tblPrEx>
        <w:trPr>
          <w:trHeight w:val="2627"/>
        </w:trPr>
        <w:tc>
          <w:tcPr>
            <w:tcW w:w="5610" w:type="dxa"/>
          </w:tcPr>
          <w:p w:rsidR="00F85995" w:rsidRDefault="00B229B6">
            <w:pPr>
              <w:widowControl w:val="0"/>
              <w:spacing w:line="500" w:lineRule="exact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附被授权人身份证复印件</w:t>
            </w:r>
          </w:p>
          <w:p w:rsidR="00F85995" w:rsidRDefault="00F85995">
            <w:pPr>
              <w:widowControl w:val="0"/>
              <w:spacing w:line="500" w:lineRule="exact"/>
              <w:textAlignment w:val="auto"/>
              <w:rPr>
                <w:rFonts w:ascii="宋体" w:hAnsi="宋体"/>
                <w:b/>
                <w:kern w:val="2"/>
                <w:sz w:val="28"/>
                <w:szCs w:val="28"/>
              </w:rPr>
            </w:pPr>
          </w:p>
        </w:tc>
      </w:tr>
    </w:tbl>
    <w:p w:rsidR="00F85995" w:rsidRDefault="00F85995">
      <w:pPr>
        <w:widowControl w:val="0"/>
        <w:spacing w:line="500" w:lineRule="exact"/>
        <w:ind w:firstLineChars="200" w:firstLine="560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19"/>
        <w:jc w:val="left"/>
        <w:textAlignment w:val="auto"/>
        <w:rPr>
          <w:rFonts w:ascii="宋体" w:hAnsi="宋体"/>
          <w:b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19"/>
        <w:jc w:val="left"/>
        <w:textAlignment w:val="auto"/>
        <w:rPr>
          <w:rFonts w:ascii="宋体" w:hAnsi="宋体"/>
          <w:b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19"/>
        <w:jc w:val="left"/>
        <w:textAlignment w:val="auto"/>
        <w:rPr>
          <w:rFonts w:ascii="宋体" w:hAnsi="宋体"/>
          <w:b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00"/>
        <w:jc w:val="left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00"/>
        <w:jc w:val="left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00"/>
        <w:jc w:val="left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B229B6">
      <w:pPr>
        <w:widowControl w:val="0"/>
        <w:spacing w:line="500" w:lineRule="exact"/>
        <w:textAlignment w:val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                          </w:t>
      </w:r>
      <w:r>
        <w:rPr>
          <w:rFonts w:ascii="宋体" w:hint="eastAsia"/>
          <w:kern w:val="2"/>
          <w:sz w:val="28"/>
          <w:szCs w:val="28"/>
        </w:rPr>
        <w:t>报价供应商</w:t>
      </w:r>
      <w:r>
        <w:rPr>
          <w:rFonts w:ascii="宋体" w:hAnsi="宋体" w:hint="eastAsia"/>
          <w:kern w:val="2"/>
          <w:sz w:val="28"/>
          <w:szCs w:val="28"/>
        </w:rPr>
        <w:t>（公章）：</w:t>
      </w:r>
    </w:p>
    <w:p w:rsidR="00F85995" w:rsidRDefault="00B229B6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地</w:t>
      </w:r>
      <w:r>
        <w:rPr>
          <w:rFonts w:ascii="宋体" w:hAnsi="宋体" w:hint="eastAsia"/>
          <w:kern w:val="2"/>
          <w:sz w:val="28"/>
          <w:szCs w:val="28"/>
        </w:rPr>
        <w:t xml:space="preserve">        </w:t>
      </w:r>
      <w:r>
        <w:rPr>
          <w:rFonts w:ascii="宋体" w:hAnsi="宋体" w:hint="eastAsia"/>
          <w:kern w:val="2"/>
          <w:sz w:val="28"/>
          <w:szCs w:val="28"/>
        </w:rPr>
        <w:t>址：</w:t>
      </w:r>
    </w:p>
    <w:p w:rsidR="00F85995" w:rsidRDefault="00B229B6">
      <w:pPr>
        <w:widowControl w:val="0"/>
        <w:spacing w:line="500" w:lineRule="exact"/>
        <w:textAlignment w:val="auto"/>
        <w:rPr>
          <w:rFonts w:ascii="宋体" w:hAns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 xml:space="preserve">                             </w:t>
      </w:r>
      <w:r>
        <w:rPr>
          <w:rFonts w:ascii="宋体" w:hAnsi="宋体" w:hint="eastAsia"/>
          <w:b/>
          <w:kern w:val="2"/>
          <w:sz w:val="28"/>
          <w:szCs w:val="28"/>
        </w:rPr>
        <w:t>法定代表人（签名）：</w:t>
      </w:r>
    </w:p>
    <w:p w:rsidR="00F85995" w:rsidRDefault="00B229B6">
      <w:pPr>
        <w:widowControl w:val="0"/>
        <w:spacing w:line="500" w:lineRule="exact"/>
        <w:ind w:firstLineChars="1750" w:firstLine="4919"/>
        <w:textAlignment w:val="auto"/>
        <w:rPr>
          <w:rFonts w:ascii="宋体" w:hAnsi="宋体"/>
          <w:b/>
          <w:kern w:val="2"/>
          <w:sz w:val="28"/>
          <w:szCs w:val="28"/>
        </w:rPr>
      </w:pPr>
      <w:bookmarkStart w:id="1" w:name="OLE_LINK1"/>
      <w:r>
        <w:rPr>
          <w:rFonts w:ascii="宋体" w:hAnsi="宋体" w:hint="eastAsia"/>
          <w:b/>
          <w:kern w:val="2"/>
          <w:sz w:val="28"/>
          <w:szCs w:val="28"/>
        </w:rPr>
        <w:t>代理人</w:t>
      </w:r>
      <w:bookmarkEnd w:id="1"/>
      <w:r>
        <w:rPr>
          <w:rFonts w:ascii="宋体" w:hAnsi="宋体" w:hint="eastAsia"/>
          <w:b/>
          <w:kern w:val="2"/>
          <w:sz w:val="28"/>
          <w:szCs w:val="28"/>
        </w:rPr>
        <w:t>（签名）：</w:t>
      </w:r>
    </w:p>
    <w:p w:rsidR="00F85995" w:rsidRDefault="00F85995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F85995">
      <w:pPr>
        <w:widowControl w:val="0"/>
        <w:spacing w:line="500" w:lineRule="exact"/>
        <w:ind w:firstLineChars="1750" w:firstLine="4900"/>
        <w:textAlignment w:val="auto"/>
        <w:rPr>
          <w:rFonts w:ascii="宋体" w:hAnsi="宋体"/>
          <w:kern w:val="2"/>
          <w:sz w:val="28"/>
          <w:szCs w:val="28"/>
        </w:rPr>
      </w:pPr>
    </w:p>
    <w:p w:rsidR="00F85995" w:rsidRDefault="00B229B6">
      <w:pPr>
        <w:widowControl w:val="0"/>
        <w:spacing w:line="240" w:lineRule="auto"/>
        <w:textAlignment w:val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（注：法定代表人为投标供应商代表并</w:t>
      </w:r>
      <w:r>
        <w:rPr>
          <w:rFonts w:hint="eastAsia"/>
          <w:b/>
          <w:kern w:val="2"/>
          <w:sz w:val="28"/>
          <w:szCs w:val="28"/>
          <w:u w:val="single"/>
        </w:rPr>
        <w:t>亲自签署</w:t>
      </w:r>
      <w:r>
        <w:rPr>
          <w:rFonts w:hint="eastAsia"/>
          <w:kern w:val="2"/>
          <w:sz w:val="24"/>
          <w:szCs w:val="24"/>
        </w:rPr>
        <w:t>报价文件的可不提交，</w:t>
      </w:r>
      <w:r>
        <w:rPr>
          <w:rFonts w:hint="eastAsia"/>
          <w:b/>
          <w:kern w:val="2"/>
          <w:sz w:val="24"/>
          <w:szCs w:val="24"/>
        </w:rPr>
        <w:t>否则</w:t>
      </w:r>
      <w:r>
        <w:rPr>
          <w:rFonts w:hint="eastAsia"/>
          <w:kern w:val="2"/>
          <w:sz w:val="24"/>
          <w:szCs w:val="24"/>
        </w:rPr>
        <w:t>，本委托书为</w:t>
      </w:r>
      <w:r>
        <w:rPr>
          <w:rFonts w:hint="eastAsia"/>
          <w:b/>
          <w:kern w:val="2"/>
          <w:sz w:val="24"/>
          <w:szCs w:val="24"/>
          <w:u w:val="single"/>
        </w:rPr>
        <w:t>必要文件（不得改变格式）</w:t>
      </w:r>
      <w:r>
        <w:rPr>
          <w:rFonts w:hint="eastAsia"/>
          <w:kern w:val="2"/>
          <w:sz w:val="24"/>
          <w:szCs w:val="24"/>
        </w:rPr>
        <w:t>，必须有</w:t>
      </w:r>
      <w:r>
        <w:rPr>
          <w:rFonts w:hint="eastAsia"/>
          <w:b/>
          <w:kern w:val="2"/>
          <w:sz w:val="28"/>
          <w:szCs w:val="28"/>
          <w:u w:val="single"/>
        </w:rPr>
        <w:t>法定代表人</w:t>
      </w:r>
      <w:r>
        <w:rPr>
          <w:rFonts w:hint="eastAsia"/>
          <w:kern w:val="2"/>
          <w:sz w:val="24"/>
          <w:szCs w:val="24"/>
        </w:rPr>
        <w:t>和</w:t>
      </w:r>
      <w:r>
        <w:rPr>
          <w:rFonts w:hint="eastAsia"/>
          <w:b/>
          <w:kern w:val="2"/>
          <w:sz w:val="28"/>
          <w:szCs w:val="28"/>
          <w:u w:val="single"/>
        </w:rPr>
        <w:t>代理人</w:t>
      </w:r>
      <w:r>
        <w:rPr>
          <w:rFonts w:hint="eastAsia"/>
          <w:kern w:val="2"/>
          <w:sz w:val="24"/>
          <w:szCs w:val="24"/>
        </w:rPr>
        <w:t>的</w:t>
      </w:r>
      <w:r>
        <w:rPr>
          <w:rFonts w:hint="eastAsia"/>
          <w:b/>
          <w:kern w:val="2"/>
          <w:sz w:val="24"/>
          <w:szCs w:val="24"/>
          <w:u w:val="single"/>
        </w:rPr>
        <w:t>亲笔签名</w:t>
      </w:r>
      <w:r>
        <w:rPr>
          <w:rFonts w:hint="eastAsia"/>
          <w:kern w:val="2"/>
          <w:sz w:val="24"/>
          <w:szCs w:val="24"/>
        </w:rPr>
        <w:t>，必须加盖</w:t>
      </w:r>
      <w:r>
        <w:rPr>
          <w:rFonts w:hint="eastAsia"/>
          <w:b/>
          <w:kern w:val="2"/>
          <w:sz w:val="28"/>
          <w:szCs w:val="28"/>
        </w:rPr>
        <w:t>公章</w:t>
      </w:r>
      <w:r>
        <w:rPr>
          <w:rFonts w:hint="eastAsia"/>
          <w:kern w:val="2"/>
          <w:sz w:val="24"/>
          <w:szCs w:val="24"/>
        </w:rPr>
        <w:t>，且有效期不得短于报价截止日，否则，作无效报价处理。</w:t>
      </w:r>
    </w:p>
    <w:sectPr w:rsidR="00F85995" w:rsidSect="00F85995">
      <w:pgSz w:w="11905" w:h="16837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B6" w:rsidRDefault="00B229B6" w:rsidP="00F85995">
      <w:pPr>
        <w:spacing w:line="240" w:lineRule="auto"/>
      </w:pPr>
      <w:r>
        <w:separator/>
      </w:r>
    </w:p>
  </w:endnote>
  <w:endnote w:type="continuationSeparator" w:id="0">
    <w:p w:rsidR="00B229B6" w:rsidRDefault="00B229B6" w:rsidP="00F85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95" w:rsidRDefault="00F85995">
    <w:pPr>
      <w:pStyle w:val="a4"/>
      <w:jc w:val="center"/>
    </w:pPr>
    <w:r>
      <w:fldChar w:fldCharType="begin"/>
    </w:r>
    <w:r w:rsidR="00B229B6">
      <w:instrText xml:space="preserve"> PAGE   \* MERGEFORMAT </w:instrText>
    </w:r>
    <w:r>
      <w:fldChar w:fldCharType="separate"/>
    </w:r>
    <w:r w:rsidR="00651F08" w:rsidRPr="00651F0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95" w:rsidRDefault="00F85995">
    <w:pPr>
      <w:pStyle w:val="a4"/>
      <w:jc w:val="center"/>
    </w:pPr>
    <w:r>
      <w:fldChar w:fldCharType="begin"/>
    </w:r>
    <w:r w:rsidR="00B229B6">
      <w:instrText xml:space="preserve"> PAGE   \* MERGEFORMAT </w:instrText>
    </w:r>
    <w:r>
      <w:fldChar w:fldCharType="separate"/>
    </w:r>
    <w:r w:rsidR="00651F08" w:rsidRPr="00651F08">
      <w:rPr>
        <w:noProof/>
        <w:lang w:val="zh-CN"/>
      </w:rPr>
      <w:t>8</w:t>
    </w:r>
    <w:r>
      <w:fldChar w:fldCharType="end"/>
    </w:r>
  </w:p>
  <w:p w:rsidR="00F85995" w:rsidRDefault="00F85995">
    <w:pPr>
      <w:widowControl w:val="0"/>
      <w:snapToGrid w:val="0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B6" w:rsidRDefault="00B229B6" w:rsidP="00F85995">
      <w:pPr>
        <w:spacing w:line="240" w:lineRule="auto"/>
      </w:pPr>
      <w:r>
        <w:separator/>
      </w:r>
    </w:p>
  </w:footnote>
  <w:footnote w:type="continuationSeparator" w:id="0">
    <w:p w:rsidR="00B229B6" w:rsidRDefault="00B229B6" w:rsidP="00F859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95" w:rsidRDefault="00F85995">
    <w:pPr>
      <w:widowControl w:val="0"/>
      <w:snapToGrid w:val="0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284" w:firstLine="658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1247" w:hanging="887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ind w:left="696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76" w:hanging="420"/>
      </w:pPr>
    </w:lvl>
    <w:lvl w:ilvl="2" w:tentative="1">
      <w:start w:val="1"/>
      <w:numFmt w:val="lowerRoman"/>
      <w:lvlText w:val="%3."/>
      <w:lvlJc w:val="right"/>
      <w:pPr>
        <w:ind w:left="1596" w:hanging="420"/>
      </w:pPr>
    </w:lvl>
    <w:lvl w:ilvl="3" w:tentative="1">
      <w:start w:val="1"/>
      <w:numFmt w:val="decimal"/>
      <w:lvlText w:val="%4."/>
      <w:lvlJc w:val="left"/>
      <w:pPr>
        <w:ind w:left="2016" w:hanging="420"/>
      </w:pPr>
    </w:lvl>
    <w:lvl w:ilvl="4" w:tentative="1">
      <w:start w:val="1"/>
      <w:numFmt w:val="lowerLetter"/>
      <w:lvlText w:val="%5)"/>
      <w:lvlJc w:val="left"/>
      <w:pPr>
        <w:ind w:left="2436" w:hanging="420"/>
      </w:pPr>
    </w:lvl>
    <w:lvl w:ilvl="5" w:tentative="1">
      <w:start w:val="1"/>
      <w:numFmt w:val="lowerRoman"/>
      <w:lvlText w:val="%6."/>
      <w:lvlJc w:val="right"/>
      <w:pPr>
        <w:ind w:left="2856" w:hanging="420"/>
      </w:pPr>
    </w:lvl>
    <w:lvl w:ilvl="6" w:tentative="1">
      <w:start w:val="1"/>
      <w:numFmt w:val="decimal"/>
      <w:lvlText w:val="%7."/>
      <w:lvlJc w:val="left"/>
      <w:pPr>
        <w:ind w:left="3276" w:hanging="420"/>
      </w:pPr>
    </w:lvl>
    <w:lvl w:ilvl="7" w:tentative="1">
      <w:start w:val="1"/>
      <w:numFmt w:val="lowerLetter"/>
      <w:lvlText w:val="%8)"/>
      <w:lvlJc w:val="left"/>
      <w:pPr>
        <w:ind w:left="3696" w:hanging="420"/>
      </w:pPr>
    </w:lvl>
    <w:lvl w:ilvl="8" w:tentative="1">
      <w:start w:val="1"/>
      <w:numFmt w:val="lowerRoman"/>
      <w:lvlText w:val="%9."/>
      <w:lvlJc w:val="right"/>
      <w:pPr>
        <w:ind w:left="4116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83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F"/>
    <w:multiLevelType w:val="multilevel"/>
    <w:tmpl w:val="0000000F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1247" w:hanging="887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chineseCountingThousand"/>
      <w:lvlText w:val="%1、"/>
      <w:lvlJc w:val="left"/>
      <w:pPr>
        <w:ind w:left="1362" w:hanging="420"/>
      </w:pPr>
      <w:rPr>
        <w:rFonts w:hint="eastAsia"/>
        <w:lang w:val="en-US"/>
      </w:rPr>
    </w:lvl>
    <w:lvl w:ilvl="1" w:tentative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230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995"/>
    <w:rsid w:val="00651F08"/>
    <w:rsid w:val="00B229B6"/>
    <w:rsid w:val="00F8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995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link w:val="1"/>
    <w:semiHidden/>
    <w:rsid w:val="00F85995"/>
    <w:rPr>
      <w:b/>
      <w:bCs/>
      <w:color w:val="000000"/>
      <w:sz w:val="21"/>
      <w:u w:val="none" w:color="000000"/>
    </w:rPr>
  </w:style>
  <w:style w:type="paragraph" w:customStyle="1" w:styleId="1">
    <w:name w:val="批注主题1"/>
    <w:basedOn w:val="a3"/>
    <w:next w:val="a3"/>
    <w:link w:val="Char"/>
    <w:rsid w:val="00F85995"/>
    <w:rPr>
      <w:b/>
      <w:bCs/>
    </w:rPr>
  </w:style>
  <w:style w:type="paragraph" w:styleId="a3">
    <w:name w:val="annotation text"/>
    <w:basedOn w:val="a"/>
    <w:link w:val="Char0"/>
    <w:rsid w:val="00F85995"/>
    <w:pPr>
      <w:jc w:val="left"/>
    </w:pPr>
    <w:rPr>
      <w:lang/>
    </w:rPr>
  </w:style>
  <w:style w:type="character" w:customStyle="1" w:styleId="Char1">
    <w:name w:val="正文缩进 Char"/>
    <w:link w:val="10"/>
    <w:semiHidden/>
    <w:rsid w:val="00F85995"/>
  </w:style>
  <w:style w:type="paragraph" w:customStyle="1" w:styleId="10">
    <w:name w:val="正文缩进1"/>
    <w:basedOn w:val="a"/>
    <w:link w:val="Char1"/>
    <w:rsid w:val="00F85995"/>
    <w:pPr>
      <w:widowControl w:val="0"/>
      <w:spacing w:line="240" w:lineRule="auto"/>
      <w:ind w:firstLine="420"/>
      <w:textAlignment w:val="auto"/>
    </w:pPr>
  </w:style>
  <w:style w:type="character" w:customStyle="1" w:styleId="Char2">
    <w:name w:val="文档结构图 Char"/>
    <w:basedOn w:val="a0"/>
    <w:link w:val="11"/>
    <w:semiHidden/>
    <w:rsid w:val="00F85995"/>
    <w:rPr>
      <w:rFonts w:ascii="宋体"/>
      <w:color w:val="000000"/>
      <w:sz w:val="18"/>
      <w:szCs w:val="18"/>
      <w:u w:val="none" w:color="000000"/>
    </w:rPr>
  </w:style>
  <w:style w:type="paragraph" w:customStyle="1" w:styleId="11">
    <w:name w:val="文档结构图1"/>
    <w:basedOn w:val="a"/>
    <w:link w:val="Char2"/>
    <w:rsid w:val="00F85995"/>
    <w:rPr>
      <w:rFonts w:ascii="宋体"/>
      <w:sz w:val="18"/>
      <w:szCs w:val="18"/>
    </w:rPr>
  </w:style>
  <w:style w:type="character" w:customStyle="1" w:styleId="Char0">
    <w:name w:val="批注文字 Char"/>
    <w:link w:val="a3"/>
    <w:semiHidden/>
    <w:rsid w:val="00F85995"/>
    <w:rPr>
      <w:color w:val="000000"/>
      <w:sz w:val="21"/>
      <w:u w:val="none" w:color="000000"/>
    </w:rPr>
  </w:style>
  <w:style w:type="character" w:customStyle="1" w:styleId="Char3">
    <w:name w:val="纯文本 Char"/>
    <w:link w:val="12"/>
    <w:semiHidden/>
    <w:rsid w:val="00F85995"/>
    <w:rPr>
      <w:rFonts w:ascii="宋体" w:hAnsi="Courier New"/>
      <w:szCs w:val="24"/>
    </w:rPr>
  </w:style>
  <w:style w:type="paragraph" w:customStyle="1" w:styleId="12">
    <w:name w:val="纯文本1"/>
    <w:basedOn w:val="a"/>
    <w:link w:val="Char3"/>
    <w:rsid w:val="00F85995"/>
    <w:pPr>
      <w:widowControl w:val="0"/>
      <w:spacing w:line="240" w:lineRule="auto"/>
      <w:textAlignment w:val="auto"/>
    </w:pPr>
    <w:rPr>
      <w:rFonts w:ascii="宋体" w:hAnsi="Courier New"/>
      <w:color w:val="auto"/>
      <w:sz w:val="20"/>
      <w:szCs w:val="24"/>
      <w:lang/>
    </w:rPr>
  </w:style>
  <w:style w:type="paragraph" w:styleId="a4">
    <w:name w:val="footer"/>
    <w:basedOn w:val="a"/>
    <w:link w:val="Char4"/>
    <w:rsid w:val="00F859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lang/>
    </w:rPr>
  </w:style>
  <w:style w:type="character" w:customStyle="1" w:styleId="Char4">
    <w:name w:val="页脚 Char"/>
    <w:link w:val="a4"/>
    <w:semiHidden/>
    <w:rsid w:val="00F85995"/>
    <w:rPr>
      <w:color w:val="000000"/>
      <w:sz w:val="18"/>
      <w:u w:val="none" w:color="000000"/>
    </w:rPr>
  </w:style>
  <w:style w:type="paragraph" w:styleId="a5">
    <w:name w:val="header"/>
    <w:basedOn w:val="a"/>
    <w:rsid w:val="00F85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6">
    <w:name w:val="Strong"/>
    <w:rsid w:val="00F85995"/>
    <w:rPr>
      <w:b/>
      <w:bCs/>
    </w:rPr>
  </w:style>
  <w:style w:type="character" w:styleId="a7">
    <w:name w:val="FollowedHyperlink"/>
    <w:rsid w:val="00F85995"/>
    <w:rPr>
      <w:color w:val="800080"/>
      <w:u w:val="single"/>
    </w:rPr>
  </w:style>
  <w:style w:type="character" w:styleId="a8">
    <w:name w:val="Hyperlink"/>
    <w:rsid w:val="00F85995"/>
    <w:rPr>
      <w:color w:val="0000FF"/>
      <w:u w:val="single"/>
    </w:rPr>
  </w:style>
  <w:style w:type="paragraph" w:customStyle="1" w:styleId="CharChar">
    <w:name w:val="批注框文本 Char Char"/>
    <w:basedOn w:val="a"/>
    <w:rsid w:val="00F85995"/>
    <w:rPr>
      <w:sz w:val="18"/>
      <w:szCs w:val="18"/>
    </w:rPr>
  </w:style>
  <w:style w:type="paragraph" w:customStyle="1" w:styleId="21">
    <w:name w:val="正文文本缩进 21"/>
    <w:basedOn w:val="a"/>
    <w:rsid w:val="00F85995"/>
    <w:pPr>
      <w:widowControl w:val="0"/>
      <w:spacing w:line="240" w:lineRule="auto"/>
      <w:ind w:firstLineChars="200" w:firstLine="1040"/>
      <w:jc w:val="center"/>
      <w:textAlignment w:val="auto"/>
    </w:pPr>
    <w:rPr>
      <w:rFonts w:ascii="黑体" w:eastAsia="黑体"/>
      <w:color w:val="auto"/>
      <w:kern w:val="2"/>
      <w:sz w:val="52"/>
    </w:rPr>
  </w:style>
  <w:style w:type="paragraph" w:customStyle="1" w:styleId="13">
    <w:name w:val="普通(网站)1"/>
    <w:basedOn w:val="a"/>
    <w:rsid w:val="00F85995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auto"/>
      <w:sz w:val="18"/>
      <w:szCs w:val="18"/>
    </w:rPr>
  </w:style>
  <w:style w:type="paragraph" w:customStyle="1" w:styleId="p15">
    <w:name w:val="p15"/>
    <w:basedOn w:val="a"/>
    <w:rsid w:val="00F85995"/>
    <w:pPr>
      <w:spacing w:line="240" w:lineRule="auto"/>
      <w:textAlignment w:val="auto"/>
    </w:pPr>
    <w:rPr>
      <w:color w:val="auto"/>
      <w:szCs w:val="21"/>
    </w:rPr>
  </w:style>
  <w:style w:type="paragraph" w:customStyle="1" w:styleId="a9">
    <w:name w:val="正文文字缩进"/>
    <w:basedOn w:val="a"/>
    <w:rsid w:val="00F85995"/>
    <w:pPr>
      <w:spacing w:line="351" w:lineRule="atLeast"/>
      <w:ind w:firstLine="436"/>
    </w:pPr>
    <w:rPr>
      <w:sz w:val="30"/>
    </w:rPr>
  </w:style>
  <w:style w:type="paragraph" w:customStyle="1" w:styleId="aa">
    <w:name w:val="一、标题"/>
    <w:basedOn w:val="a"/>
    <w:rsid w:val="00F85995"/>
    <w:pPr>
      <w:widowControl w:val="0"/>
      <w:spacing w:line="240" w:lineRule="auto"/>
      <w:textAlignment w:val="auto"/>
    </w:pPr>
    <w:rPr>
      <w:b/>
      <w:color w:val="auto"/>
      <w:kern w:val="2"/>
      <w:sz w:val="28"/>
    </w:rPr>
  </w:style>
  <w:style w:type="paragraph" w:customStyle="1" w:styleId="p0">
    <w:name w:val="p0"/>
    <w:basedOn w:val="a"/>
    <w:rsid w:val="00F85995"/>
    <w:pPr>
      <w:spacing w:line="240" w:lineRule="auto"/>
      <w:textAlignment w:val="auto"/>
    </w:pPr>
    <w:rPr>
      <w:color w:val="auto"/>
      <w:szCs w:val="21"/>
    </w:rPr>
  </w:style>
  <w:style w:type="paragraph" w:customStyle="1" w:styleId="14">
    <w:name w:val="列出段落1"/>
    <w:basedOn w:val="a"/>
    <w:rsid w:val="00F85995"/>
    <w:pPr>
      <w:ind w:firstLineChars="200" w:firstLine="420"/>
    </w:pPr>
  </w:style>
  <w:style w:type="paragraph" w:customStyle="1" w:styleId="ab">
    <w:name w:val="二级标题"/>
    <w:rsid w:val="00F85995"/>
    <w:pPr>
      <w:spacing w:line="560" w:lineRule="exact"/>
      <w:jc w:val="center"/>
      <w:outlineLvl w:val="1"/>
    </w:pPr>
    <w:rPr>
      <w:rFonts w:ascii="Calibri" w:eastAsia="黑体" w:hAnsi="Calibri"/>
      <w:kern w:val="2"/>
      <w:sz w:val="28"/>
      <w:szCs w:val="22"/>
    </w:rPr>
  </w:style>
  <w:style w:type="character" w:customStyle="1" w:styleId="Char10">
    <w:name w:val="纯文本 Char1"/>
    <w:rsid w:val="00F85995"/>
    <w:rPr>
      <w:rFonts w:ascii="宋体" w:hAnsi="Courier New" w:cs="Courier New"/>
      <w:color w:val="000000"/>
      <w:sz w:val="21"/>
      <w:szCs w:val="21"/>
      <w:u w:val="none" w:color="000000"/>
    </w:rPr>
  </w:style>
  <w:style w:type="character" w:customStyle="1" w:styleId="15">
    <w:name w:val="批注引用1"/>
    <w:rsid w:val="00F8599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574</Words>
  <Characters>3278</Characters>
  <Application>Microsoft Office Word</Application>
  <DocSecurity>0</DocSecurity>
  <Lines>27</Lines>
  <Paragraphs>7</Paragraphs>
  <ScaleCrop>false</ScaleCrop>
  <Company>WWW.YlmF.CoM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询价采购邀请函</dc:title>
  <dc:creator>雨林木风</dc:creator>
  <cp:lastModifiedBy>肖华娟</cp:lastModifiedBy>
  <cp:revision>2</cp:revision>
  <cp:lastPrinted>2018-06-08T00:06:00Z</cp:lastPrinted>
  <dcterms:created xsi:type="dcterms:W3CDTF">2019-10-31T00:24:00Z</dcterms:created>
  <dcterms:modified xsi:type="dcterms:W3CDTF">2019-10-31T13:38:00Z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